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D7345" w14:textId="77777777" w:rsidR="001D05F3" w:rsidRDefault="001D05F3" w:rsidP="00BF274F">
      <w:pPr>
        <w:ind w:left="502" w:hanging="360"/>
        <w:jc w:val="both"/>
      </w:pPr>
    </w:p>
    <w:p w14:paraId="52BD3D36" w14:textId="77777777" w:rsidR="00F403C9" w:rsidRPr="00F403C9" w:rsidRDefault="00F403C9" w:rsidP="00F403C9">
      <w:pPr>
        <w:jc w:val="both"/>
        <w:rPr>
          <w:rFonts w:ascii="Arial" w:hAnsi="Arial" w:cs="Arial"/>
          <w:szCs w:val="20"/>
        </w:rPr>
      </w:pPr>
      <w:r w:rsidRPr="00F403C9">
        <w:rPr>
          <w:rFonts w:ascii="Arial" w:hAnsi="Arial" w:cs="Arial"/>
          <w:szCs w:val="20"/>
        </w:rPr>
        <w:t>Ciudad y fecha</w:t>
      </w:r>
    </w:p>
    <w:p w14:paraId="40E232CF" w14:textId="77777777" w:rsidR="00F403C9" w:rsidRPr="00F403C9" w:rsidRDefault="00F403C9" w:rsidP="00F403C9">
      <w:pPr>
        <w:jc w:val="both"/>
        <w:rPr>
          <w:rFonts w:ascii="Arial" w:hAnsi="Arial" w:cs="Arial"/>
          <w:szCs w:val="20"/>
        </w:rPr>
      </w:pPr>
      <w:r w:rsidRPr="00F403C9">
        <w:rPr>
          <w:rFonts w:ascii="Arial" w:hAnsi="Arial" w:cs="Arial"/>
          <w:szCs w:val="20"/>
        </w:rPr>
        <w:t>Señores</w:t>
      </w:r>
    </w:p>
    <w:p w14:paraId="40C40225" w14:textId="77777777" w:rsidR="00F403C9" w:rsidRPr="00F403C9" w:rsidRDefault="00F403C9" w:rsidP="00F403C9">
      <w:pPr>
        <w:jc w:val="both"/>
        <w:rPr>
          <w:rFonts w:ascii="Arial" w:hAnsi="Arial" w:cs="Arial"/>
          <w:szCs w:val="20"/>
        </w:rPr>
      </w:pPr>
    </w:p>
    <w:p w14:paraId="3A932234" w14:textId="77777777" w:rsidR="00F403C9" w:rsidRPr="00F403C9" w:rsidRDefault="00F403C9" w:rsidP="00F403C9">
      <w:pPr>
        <w:jc w:val="both"/>
        <w:rPr>
          <w:rFonts w:ascii="Arial" w:hAnsi="Arial" w:cs="Arial"/>
          <w:szCs w:val="20"/>
        </w:rPr>
      </w:pPr>
      <w:r w:rsidRPr="00F403C9">
        <w:rPr>
          <w:rFonts w:ascii="Arial" w:hAnsi="Arial" w:cs="Arial"/>
          <w:szCs w:val="20"/>
        </w:rPr>
        <w:t>__________________________</w:t>
      </w:r>
    </w:p>
    <w:p w14:paraId="3993F9C9" w14:textId="77777777" w:rsidR="00F403C9" w:rsidRPr="00F403C9" w:rsidRDefault="00F403C9" w:rsidP="00F403C9">
      <w:pPr>
        <w:jc w:val="both"/>
        <w:rPr>
          <w:rFonts w:ascii="Arial" w:hAnsi="Arial" w:cs="Arial"/>
          <w:i/>
          <w:iCs/>
          <w:szCs w:val="20"/>
        </w:rPr>
      </w:pPr>
      <w:r w:rsidRPr="00F403C9">
        <w:rPr>
          <w:rFonts w:ascii="Arial" w:hAnsi="Arial" w:cs="Arial"/>
          <w:i/>
          <w:iCs/>
          <w:szCs w:val="20"/>
        </w:rPr>
        <w:t>(Dirección, teléfono, fax, e-mail)</w:t>
      </w:r>
    </w:p>
    <w:p w14:paraId="7CE26623" w14:textId="77777777" w:rsidR="00F403C9" w:rsidRPr="00F403C9" w:rsidRDefault="00F403C9" w:rsidP="00F403C9">
      <w:pPr>
        <w:jc w:val="both"/>
        <w:rPr>
          <w:rFonts w:ascii="Arial" w:hAnsi="Arial" w:cs="Arial"/>
          <w:szCs w:val="20"/>
        </w:rPr>
      </w:pPr>
      <w:r w:rsidRPr="00F403C9">
        <w:rPr>
          <w:rFonts w:ascii="Arial" w:hAnsi="Arial" w:cs="Arial"/>
          <w:szCs w:val="20"/>
        </w:rPr>
        <w:t>Ciudad.</w:t>
      </w:r>
    </w:p>
    <w:p w14:paraId="14754FEB" w14:textId="77777777" w:rsidR="00F403C9" w:rsidRPr="00F403C9" w:rsidRDefault="00F403C9" w:rsidP="00F403C9">
      <w:pPr>
        <w:jc w:val="both"/>
        <w:rPr>
          <w:rFonts w:ascii="Arial" w:hAnsi="Arial" w:cs="Arial"/>
          <w:szCs w:val="20"/>
        </w:rPr>
      </w:pPr>
    </w:p>
    <w:p w14:paraId="73879FF1" w14:textId="77777777" w:rsidR="00F403C9" w:rsidRPr="00F403C9" w:rsidRDefault="00F403C9" w:rsidP="00F403C9">
      <w:pPr>
        <w:jc w:val="both"/>
        <w:rPr>
          <w:rFonts w:ascii="Arial" w:hAnsi="Arial" w:cs="Arial"/>
          <w:b/>
          <w:bCs/>
          <w:szCs w:val="20"/>
        </w:rPr>
      </w:pPr>
    </w:p>
    <w:p w14:paraId="350FDBE2" w14:textId="77777777" w:rsidR="00F403C9" w:rsidRPr="00F403C9" w:rsidRDefault="00F403C9" w:rsidP="00F403C9">
      <w:pPr>
        <w:jc w:val="both"/>
        <w:rPr>
          <w:rFonts w:ascii="Arial" w:hAnsi="Arial" w:cs="Arial"/>
          <w:szCs w:val="20"/>
        </w:rPr>
      </w:pPr>
      <w:r w:rsidRPr="00F403C9">
        <w:rPr>
          <w:rFonts w:ascii="Arial" w:hAnsi="Arial" w:cs="Arial"/>
          <w:b/>
          <w:bCs/>
          <w:szCs w:val="20"/>
        </w:rPr>
        <w:t xml:space="preserve">ASUNTO: </w:t>
      </w:r>
      <w:r w:rsidRPr="00F403C9">
        <w:rPr>
          <w:rFonts w:ascii="Arial" w:hAnsi="Arial" w:cs="Arial"/>
          <w:szCs w:val="20"/>
        </w:rPr>
        <w:t>Solicitud cotización.</w:t>
      </w:r>
    </w:p>
    <w:p w14:paraId="3C734657" w14:textId="77777777" w:rsidR="00F403C9" w:rsidRPr="00F403C9" w:rsidRDefault="00F403C9" w:rsidP="00F403C9">
      <w:pPr>
        <w:jc w:val="both"/>
        <w:rPr>
          <w:rFonts w:ascii="Arial" w:hAnsi="Arial" w:cs="Arial"/>
          <w:szCs w:val="20"/>
        </w:rPr>
      </w:pPr>
    </w:p>
    <w:p w14:paraId="2D5E5E42" w14:textId="77777777" w:rsidR="00F403C9" w:rsidRPr="00F403C9" w:rsidRDefault="00F403C9" w:rsidP="00F403C9">
      <w:pPr>
        <w:jc w:val="both"/>
        <w:rPr>
          <w:rFonts w:ascii="Arial" w:hAnsi="Arial" w:cs="Arial"/>
          <w:szCs w:val="20"/>
        </w:rPr>
      </w:pPr>
      <w:r w:rsidRPr="00F403C9">
        <w:rPr>
          <w:rFonts w:ascii="Arial" w:hAnsi="Arial" w:cs="Arial"/>
          <w:szCs w:val="20"/>
        </w:rPr>
        <w:t xml:space="preserve">Teniendo en cuenta que el ICFES requiere contratar </w:t>
      </w:r>
      <w:r w:rsidRPr="00F403C9">
        <w:rPr>
          <w:rFonts w:ascii="Arial" w:hAnsi="Arial" w:cs="Arial"/>
          <w:i/>
          <w:iCs/>
          <w:szCs w:val="20"/>
          <w:u w:val="single"/>
        </w:rPr>
        <w:t>(indicar objeto)</w:t>
      </w:r>
      <w:r w:rsidRPr="00F403C9">
        <w:rPr>
          <w:rFonts w:ascii="Arial" w:hAnsi="Arial" w:cs="Arial"/>
          <w:i/>
          <w:iCs/>
          <w:szCs w:val="20"/>
        </w:rPr>
        <w:t xml:space="preserve"> </w:t>
      </w:r>
      <w:r w:rsidRPr="00F403C9">
        <w:rPr>
          <w:rFonts w:ascii="Arial" w:hAnsi="Arial" w:cs="Arial"/>
          <w:szCs w:val="20"/>
        </w:rPr>
        <w:t xml:space="preserve">se encuentra realizando un estudio de precios y condiciones de mercado con el propósito de conocer la realidad del mercado y tenerlo en cuenta en la realización del análisis del sector, por lo que amablemente le solicita presentar cotización en forma escrita y enviarla a  la oficina____ </w:t>
      </w:r>
      <w:r w:rsidRPr="00F403C9">
        <w:rPr>
          <w:rFonts w:ascii="Arial" w:hAnsi="Arial" w:cs="Arial"/>
          <w:i/>
          <w:szCs w:val="20"/>
        </w:rPr>
        <w:t>(Dirección)</w:t>
      </w:r>
      <w:r w:rsidRPr="00F403C9">
        <w:rPr>
          <w:rFonts w:ascii="Arial" w:hAnsi="Arial" w:cs="Arial"/>
          <w:szCs w:val="20"/>
        </w:rPr>
        <w:t xml:space="preserve"> </w:t>
      </w:r>
      <w:r w:rsidRPr="00F403C9">
        <w:rPr>
          <w:rFonts w:ascii="Arial" w:hAnsi="Arial" w:cs="Arial"/>
          <w:i/>
          <w:iCs/>
          <w:szCs w:val="20"/>
        </w:rPr>
        <w:t>(dependencia que solicita la contratación, indicando su dirección)</w:t>
      </w:r>
      <w:r w:rsidRPr="00F403C9">
        <w:rPr>
          <w:rFonts w:ascii="Arial" w:hAnsi="Arial" w:cs="Arial"/>
          <w:szCs w:val="20"/>
        </w:rPr>
        <w:t xml:space="preserve"> o remitirla  vía  correo electrónico a la siguiente dirección: _______________,  a más tardar el día _______________, conforme con las siguientes  especificaciones  y condiciones técnicas:</w:t>
      </w:r>
    </w:p>
    <w:p w14:paraId="1852DDF9" w14:textId="77777777" w:rsidR="00F403C9" w:rsidRPr="00F403C9" w:rsidRDefault="00F403C9" w:rsidP="00F403C9">
      <w:pPr>
        <w:jc w:val="both"/>
        <w:rPr>
          <w:rFonts w:ascii="Arial" w:hAnsi="Arial" w:cs="Arial"/>
          <w:szCs w:val="20"/>
        </w:rPr>
      </w:pPr>
    </w:p>
    <w:p w14:paraId="3E1A64AF" w14:textId="77777777" w:rsidR="00F403C9" w:rsidRPr="00F403C9" w:rsidRDefault="00F403C9" w:rsidP="00F403C9">
      <w:pPr>
        <w:pStyle w:val="Prrafodelista"/>
        <w:numPr>
          <w:ilvl w:val="0"/>
          <w:numId w:val="34"/>
        </w:numPr>
        <w:spacing w:after="0" w:line="240" w:lineRule="auto"/>
        <w:jc w:val="both"/>
        <w:rPr>
          <w:rFonts w:ascii="Arial" w:hAnsi="Arial" w:cs="Arial"/>
          <w:b/>
          <w:sz w:val="24"/>
          <w:szCs w:val="20"/>
        </w:rPr>
      </w:pPr>
      <w:r w:rsidRPr="00F403C9">
        <w:rPr>
          <w:rFonts w:ascii="Arial" w:hAnsi="Arial" w:cs="Arial"/>
          <w:b/>
          <w:sz w:val="24"/>
          <w:szCs w:val="20"/>
        </w:rPr>
        <w:t>NECESIDAD</w:t>
      </w:r>
    </w:p>
    <w:p w14:paraId="15957581" w14:textId="77777777" w:rsidR="00F403C9" w:rsidRPr="00F403C9" w:rsidRDefault="00F403C9" w:rsidP="00F403C9">
      <w:pPr>
        <w:jc w:val="both"/>
        <w:rPr>
          <w:rFonts w:ascii="Arial" w:hAnsi="Arial" w:cs="Arial"/>
          <w:b/>
          <w:szCs w:val="20"/>
        </w:rPr>
      </w:pPr>
    </w:p>
    <w:p w14:paraId="21C986DE" w14:textId="77777777" w:rsidR="00F403C9" w:rsidRPr="00F403C9" w:rsidRDefault="00F403C9" w:rsidP="00F403C9">
      <w:pPr>
        <w:tabs>
          <w:tab w:val="right" w:pos="8838"/>
        </w:tabs>
        <w:jc w:val="both"/>
        <w:rPr>
          <w:rFonts w:ascii="Arial" w:hAnsi="Arial" w:cs="Arial"/>
          <w:i/>
          <w:szCs w:val="20"/>
        </w:rPr>
      </w:pPr>
      <w:r w:rsidRPr="00F403C9">
        <w:rPr>
          <w:rFonts w:ascii="Arial" w:hAnsi="Arial" w:cs="Arial"/>
          <w:i/>
          <w:szCs w:val="20"/>
        </w:rPr>
        <w:t xml:space="preserve">(BREVE JUSTIFICACIÓN PREVIA O REECUENTO DEL PORQUE SE VA A CONTRATAR) </w:t>
      </w:r>
    </w:p>
    <w:p w14:paraId="4B47C48B" w14:textId="77777777" w:rsidR="00F403C9" w:rsidRPr="00F403C9" w:rsidRDefault="00F403C9" w:rsidP="00F403C9">
      <w:pPr>
        <w:jc w:val="both"/>
        <w:rPr>
          <w:rFonts w:ascii="Arial" w:hAnsi="Arial" w:cs="Arial"/>
          <w:szCs w:val="20"/>
        </w:rPr>
      </w:pPr>
    </w:p>
    <w:p w14:paraId="1B4BF6CB" w14:textId="77777777" w:rsidR="00F403C9" w:rsidRPr="00F403C9" w:rsidRDefault="00F403C9" w:rsidP="00F403C9">
      <w:pPr>
        <w:pStyle w:val="Prrafodelista"/>
        <w:numPr>
          <w:ilvl w:val="0"/>
          <w:numId w:val="34"/>
        </w:numPr>
        <w:spacing w:after="0" w:line="240" w:lineRule="auto"/>
        <w:jc w:val="both"/>
        <w:rPr>
          <w:rFonts w:ascii="Arial" w:hAnsi="Arial" w:cs="Arial"/>
          <w:b/>
          <w:sz w:val="24"/>
          <w:szCs w:val="20"/>
        </w:rPr>
      </w:pPr>
      <w:r w:rsidRPr="00F403C9">
        <w:rPr>
          <w:rFonts w:ascii="Arial" w:hAnsi="Arial" w:cs="Arial"/>
          <w:b/>
          <w:bCs/>
          <w:sz w:val="24"/>
          <w:szCs w:val="20"/>
        </w:rPr>
        <w:t>ESPECIFICACIONES Y/O CONDICIONES TÉCNICAS REQUERIDAS</w:t>
      </w:r>
    </w:p>
    <w:p w14:paraId="4C478B9C" w14:textId="77777777" w:rsidR="00F403C9" w:rsidRPr="00F403C9" w:rsidRDefault="00F403C9" w:rsidP="00F403C9">
      <w:pPr>
        <w:pStyle w:val="Prrafodelista"/>
        <w:spacing w:after="0" w:line="240" w:lineRule="auto"/>
        <w:jc w:val="both"/>
        <w:rPr>
          <w:rFonts w:ascii="Arial" w:hAnsi="Arial" w:cs="Arial"/>
          <w:b/>
          <w:sz w:val="24"/>
          <w:szCs w:val="20"/>
        </w:rPr>
      </w:pP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1052"/>
        <w:gridCol w:w="1009"/>
        <w:gridCol w:w="825"/>
        <w:gridCol w:w="750"/>
        <w:gridCol w:w="2042"/>
        <w:gridCol w:w="1183"/>
      </w:tblGrid>
      <w:tr w:rsidR="004E1BED" w:rsidRPr="00F403C9" w14:paraId="37417094" w14:textId="77777777" w:rsidTr="004E1BED">
        <w:trPr>
          <w:jc w:val="center"/>
        </w:trPr>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14:paraId="6FC3AC8C" w14:textId="77777777" w:rsidR="00F403C9" w:rsidRPr="00F403C9" w:rsidRDefault="00F403C9" w:rsidP="00973733">
            <w:pPr>
              <w:jc w:val="center"/>
              <w:rPr>
                <w:rFonts w:ascii="Arial" w:hAnsi="Arial" w:cs="Arial"/>
                <w:b/>
                <w:bCs/>
                <w:sz w:val="16"/>
                <w:szCs w:val="20"/>
              </w:rPr>
            </w:pPr>
            <w:r w:rsidRPr="00F403C9">
              <w:rPr>
                <w:rFonts w:ascii="Arial" w:hAnsi="Arial" w:cs="Arial"/>
                <w:b/>
                <w:bCs/>
                <w:sz w:val="16"/>
                <w:szCs w:val="20"/>
              </w:rPr>
              <w:t>ESPECIFICACIONES Y/O CONDICIONES TÉCNICAS REQUERIDAS</w:t>
            </w: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tcPr>
          <w:p w14:paraId="40BF5EA3" w14:textId="77777777" w:rsidR="00F403C9" w:rsidRPr="00F403C9" w:rsidRDefault="00F403C9" w:rsidP="00973733">
            <w:pPr>
              <w:jc w:val="center"/>
              <w:rPr>
                <w:rFonts w:ascii="Arial" w:hAnsi="Arial" w:cs="Arial"/>
                <w:b/>
                <w:bCs/>
                <w:sz w:val="16"/>
                <w:szCs w:val="20"/>
              </w:rPr>
            </w:pPr>
          </w:p>
          <w:p w14:paraId="089E5CB9" w14:textId="696854FF" w:rsidR="00F403C9" w:rsidRPr="00F403C9" w:rsidRDefault="00F403C9" w:rsidP="00973733">
            <w:pPr>
              <w:jc w:val="center"/>
              <w:rPr>
                <w:rFonts w:ascii="Arial" w:hAnsi="Arial" w:cs="Arial"/>
                <w:b/>
                <w:bCs/>
                <w:sz w:val="16"/>
                <w:szCs w:val="20"/>
              </w:rPr>
            </w:pPr>
            <w:r w:rsidRPr="00F403C9">
              <w:rPr>
                <w:rFonts w:ascii="Arial" w:hAnsi="Arial" w:cs="Arial"/>
                <w:b/>
                <w:bCs/>
                <w:sz w:val="16"/>
                <w:szCs w:val="20"/>
              </w:rPr>
              <w:t>CANTIDAD</w:t>
            </w:r>
          </w:p>
          <w:p w14:paraId="3E57DFF4" w14:textId="77777777" w:rsidR="00F403C9" w:rsidRPr="00F403C9" w:rsidRDefault="00F403C9" w:rsidP="00973733">
            <w:pPr>
              <w:jc w:val="center"/>
              <w:rPr>
                <w:rFonts w:ascii="Arial" w:hAnsi="Arial" w:cs="Arial"/>
                <w:b/>
                <w:bCs/>
                <w:sz w:val="16"/>
                <w:szCs w:val="20"/>
              </w:rPr>
            </w:pP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4C3756B3" w14:textId="77777777" w:rsidR="00F403C9" w:rsidRPr="00F403C9" w:rsidRDefault="00F403C9" w:rsidP="00973733">
            <w:pPr>
              <w:jc w:val="center"/>
              <w:rPr>
                <w:rFonts w:ascii="Arial" w:hAnsi="Arial" w:cs="Arial"/>
                <w:b/>
                <w:bCs/>
                <w:sz w:val="16"/>
                <w:szCs w:val="20"/>
              </w:rPr>
            </w:pPr>
            <w:r w:rsidRPr="00F403C9">
              <w:rPr>
                <w:rFonts w:ascii="Arial" w:hAnsi="Arial" w:cs="Arial"/>
                <w:b/>
                <w:bCs/>
                <w:sz w:val="16"/>
                <w:szCs w:val="20"/>
              </w:rPr>
              <w:t>VALOR UNITARIO</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020600AD" w14:textId="77777777" w:rsidR="00F403C9" w:rsidRPr="00F403C9" w:rsidRDefault="00F403C9" w:rsidP="00973733">
            <w:pPr>
              <w:jc w:val="center"/>
              <w:rPr>
                <w:rFonts w:ascii="Arial" w:hAnsi="Arial" w:cs="Arial"/>
                <w:b/>
                <w:bCs/>
                <w:sz w:val="16"/>
                <w:szCs w:val="20"/>
              </w:rPr>
            </w:pPr>
          </w:p>
          <w:p w14:paraId="3B5492B0" w14:textId="77777777" w:rsidR="00F403C9" w:rsidRPr="00F403C9" w:rsidRDefault="00F403C9" w:rsidP="00973733">
            <w:pPr>
              <w:jc w:val="center"/>
              <w:rPr>
                <w:rFonts w:ascii="Arial" w:hAnsi="Arial" w:cs="Arial"/>
                <w:b/>
                <w:bCs/>
                <w:sz w:val="16"/>
                <w:szCs w:val="20"/>
              </w:rPr>
            </w:pPr>
            <w:r w:rsidRPr="00F403C9">
              <w:rPr>
                <w:rFonts w:ascii="Arial" w:hAnsi="Arial" w:cs="Arial"/>
                <w:b/>
                <w:bCs/>
                <w:sz w:val="16"/>
                <w:szCs w:val="20"/>
              </w:rPr>
              <w:t>VALOR</w:t>
            </w:r>
          </w:p>
          <w:p w14:paraId="368C395D" w14:textId="77777777" w:rsidR="00F403C9" w:rsidRPr="00F403C9" w:rsidRDefault="00F403C9" w:rsidP="00973733">
            <w:pPr>
              <w:jc w:val="center"/>
              <w:rPr>
                <w:rFonts w:ascii="Arial" w:hAnsi="Arial" w:cs="Arial"/>
                <w:b/>
                <w:bCs/>
                <w:sz w:val="16"/>
                <w:szCs w:val="20"/>
              </w:rPr>
            </w:pPr>
            <w:r w:rsidRPr="00F403C9">
              <w:rPr>
                <w:rFonts w:ascii="Arial" w:hAnsi="Arial" w:cs="Arial"/>
                <w:b/>
                <w:bCs/>
                <w:sz w:val="16"/>
                <w:szCs w:val="20"/>
              </w:rPr>
              <w:t>IVA</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14:paraId="3C8183F2" w14:textId="77777777" w:rsidR="00F403C9" w:rsidRPr="00F403C9" w:rsidRDefault="00F403C9" w:rsidP="00973733">
            <w:pPr>
              <w:jc w:val="center"/>
              <w:rPr>
                <w:rFonts w:ascii="Arial" w:hAnsi="Arial" w:cs="Arial"/>
                <w:b/>
                <w:bCs/>
                <w:sz w:val="16"/>
                <w:szCs w:val="20"/>
              </w:rPr>
            </w:pPr>
          </w:p>
          <w:p w14:paraId="4FAFA89D" w14:textId="77777777" w:rsidR="00F403C9" w:rsidRPr="00F403C9" w:rsidRDefault="00F403C9" w:rsidP="00973733">
            <w:pPr>
              <w:jc w:val="center"/>
              <w:rPr>
                <w:rFonts w:ascii="Arial" w:hAnsi="Arial" w:cs="Arial"/>
                <w:b/>
                <w:bCs/>
                <w:sz w:val="16"/>
                <w:szCs w:val="20"/>
              </w:rPr>
            </w:pPr>
            <w:r w:rsidRPr="00F403C9">
              <w:rPr>
                <w:rFonts w:ascii="Arial" w:hAnsi="Arial" w:cs="Arial"/>
                <w:b/>
                <w:bCs/>
                <w:sz w:val="16"/>
                <w:szCs w:val="20"/>
              </w:rPr>
              <w:t>TOTAL CON IVA</w:t>
            </w:r>
          </w:p>
        </w:tc>
        <w:tc>
          <w:tcPr>
            <w:tcW w:w="2234" w:type="dxa"/>
            <w:tcBorders>
              <w:top w:val="single" w:sz="4" w:space="0" w:color="auto"/>
              <w:left w:val="single" w:sz="4" w:space="0" w:color="auto"/>
              <w:bottom w:val="single" w:sz="4" w:space="0" w:color="auto"/>
              <w:right w:val="single" w:sz="4" w:space="0" w:color="auto"/>
            </w:tcBorders>
            <w:shd w:val="clear" w:color="auto" w:fill="FFFFFF"/>
            <w:vAlign w:val="center"/>
          </w:tcPr>
          <w:p w14:paraId="20E476BD" w14:textId="77777777" w:rsidR="00F403C9" w:rsidRPr="00F403C9" w:rsidRDefault="00F403C9" w:rsidP="00973733">
            <w:pPr>
              <w:jc w:val="center"/>
              <w:rPr>
                <w:rFonts w:ascii="Arial" w:hAnsi="Arial" w:cs="Arial"/>
                <w:b/>
                <w:bCs/>
                <w:sz w:val="16"/>
                <w:szCs w:val="20"/>
              </w:rPr>
            </w:pPr>
            <w:r w:rsidRPr="00F403C9">
              <w:rPr>
                <w:rFonts w:ascii="Arial" w:hAnsi="Arial" w:cs="Arial"/>
                <w:b/>
                <w:bCs/>
                <w:sz w:val="16"/>
                <w:szCs w:val="20"/>
              </w:rPr>
              <w:t>OBSERVACIONES</w:t>
            </w:r>
          </w:p>
          <w:p w14:paraId="77ABF31E" w14:textId="77777777" w:rsidR="00F403C9" w:rsidRPr="00F403C9" w:rsidRDefault="00F403C9" w:rsidP="00973733">
            <w:pPr>
              <w:jc w:val="center"/>
              <w:rPr>
                <w:rFonts w:ascii="Arial" w:hAnsi="Arial" w:cs="Arial"/>
                <w:b/>
                <w:bCs/>
                <w:sz w:val="16"/>
                <w:szCs w:val="20"/>
              </w:rPr>
            </w:pP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1A9ACA86" w14:textId="77777777" w:rsidR="00F403C9" w:rsidRPr="00F403C9" w:rsidRDefault="00F403C9" w:rsidP="00973733">
            <w:pPr>
              <w:jc w:val="center"/>
              <w:rPr>
                <w:rFonts w:ascii="Arial" w:hAnsi="Arial" w:cs="Arial"/>
                <w:b/>
                <w:bCs/>
                <w:sz w:val="16"/>
                <w:szCs w:val="20"/>
              </w:rPr>
            </w:pPr>
          </w:p>
          <w:p w14:paraId="3F583DA3" w14:textId="77777777" w:rsidR="00F403C9" w:rsidRPr="00F403C9" w:rsidRDefault="00F403C9" w:rsidP="00973733">
            <w:pPr>
              <w:jc w:val="center"/>
              <w:rPr>
                <w:rFonts w:ascii="Arial" w:hAnsi="Arial" w:cs="Arial"/>
                <w:b/>
                <w:bCs/>
                <w:sz w:val="16"/>
                <w:szCs w:val="20"/>
              </w:rPr>
            </w:pPr>
            <w:r w:rsidRPr="00F403C9">
              <w:rPr>
                <w:rFonts w:ascii="Arial" w:hAnsi="Arial" w:cs="Arial"/>
                <w:b/>
                <w:bCs/>
                <w:sz w:val="16"/>
                <w:szCs w:val="20"/>
              </w:rPr>
              <w:t>CODIGOS UNSPSC</w:t>
            </w:r>
          </w:p>
        </w:tc>
      </w:tr>
      <w:tr w:rsidR="004E1BED" w:rsidRPr="00F403C9" w14:paraId="3CC72D2F" w14:textId="77777777" w:rsidTr="004E1BED">
        <w:trPr>
          <w:jc w:val="center"/>
        </w:trPr>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14:paraId="6488B9DA" w14:textId="77777777" w:rsidR="00F403C9" w:rsidRPr="00F403C9" w:rsidRDefault="00F403C9" w:rsidP="00973733">
            <w:pPr>
              <w:jc w:val="center"/>
              <w:rPr>
                <w:rFonts w:ascii="Arial" w:hAnsi="Arial" w:cs="Arial"/>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tcPr>
          <w:p w14:paraId="6C4EC319" w14:textId="77777777" w:rsidR="00F403C9" w:rsidRPr="00F403C9" w:rsidRDefault="00F403C9" w:rsidP="00973733">
            <w:pPr>
              <w:jc w:val="center"/>
              <w:rPr>
                <w:rFonts w:ascii="Arial" w:hAnsi="Arial" w:cs="Arial"/>
                <w:szCs w:val="20"/>
              </w:rPr>
            </w:pP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249F8D4C" w14:textId="77777777" w:rsidR="00F403C9" w:rsidRPr="00F403C9" w:rsidRDefault="00F403C9" w:rsidP="00973733">
            <w:pPr>
              <w:jc w:val="center"/>
              <w:rPr>
                <w:rFonts w:ascii="Arial" w:hAnsi="Arial" w:cs="Arial"/>
                <w:i/>
                <w:iCs/>
                <w:szCs w:val="20"/>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17FC4FCA" w14:textId="77777777" w:rsidR="00F403C9" w:rsidRPr="00F403C9" w:rsidRDefault="00F403C9" w:rsidP="00973733">
            <w:pPr>
              <w:jc w:val="center"/>
              <w:rPr>
                <w:rFonts w:ascii="Arial" w:hAnsi="Arial" w:cs="Arial"/>
                <w:i/>
                <w:iCs/>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14:paraId="458DAE2E" w14:textId="77777777" w:rsidR="00F403C9" w:rsidRPr="00F403C9" w:rsidRDefault="00F403C9" w:rsidP="00973733">
            <w:pPr>
              <w:jc w:val="center"/>
              <w:rPr>
                <w:rFonts w:ascii="Arial" w:hAnsi="Arial" w:cs="Arial"/>
                <w:i/>
                <w:iCs/>
                <w:szCs w:val="20"/>
              </w:rPr>
            </w:pPr>
          </w:p>
        </w:tc>
        <w:tc>
          <w:tcPr>
            <w:tcW w:w="2234" w:type="dxa"/>
            <w:tcBorders>
              <w:top w:val="single" w:sz="4" w:space="0" w:color="auto"/>
              <w:left w:val="single" w:sz="4" w:space="0" w:color="auto"/>
              <w:bottom w:val="single" w:sz="4" w:space="0" w:color="auto"/>
              <w:right w:val="single" w:sz="4" w:space="0" w:color="auto"/>
            </w:tcBorders>
            <w:shd w:val="clear" w:color="auto" w:fill="FFFFFF"/>
            <w:vAlign w:val="center"/>
          </w:tcPr>
          <w:p w14:paraId="67600495" w14:textId="77777777" w:rsidR="00F403C9" w:rsidRPr="00F403C9" w:rsidRDefault="00F403C9" w:rsidP="00973733">
            <w:pPr>
              <w:jc w:val="center"/>
              <w:rPr>
                <w:rFonts w:ascii="Arial" w:hAnsi="Arial" w:cs="Arial"/>
                <w:i/>
                <w:iCs/>
                <w:szCs w:val="20"/>
              </w:rPr>
            </w:pP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699CBB37" w14:textId="77777777" w:rsidR="00F403C9" w:rsidRPr="00F403C9" w:rsidRDefault="00F403C9" w:rsidP="00973733">
            <w:pPr>
              <w:jc w:val="center"/>
              <w:rPr>
                <w:rFonts w:ascii="Arial" w:hAnsi="Arial" w:cs="Arial"/>
                <w:i/>
                <w:iCs/>
                <w:szCs w:val="20"/>
              </w:rPr>
            </w:pPr>
          </w:p>
        </w:tc>
      </w:tr>
      <w:tr w:rsidR="004E1BED" w:rsidRPr="00F403C9" w14:paraId="1BC4D6FC" w14:textId="77777777" w:rsidTr="004E1BED">
        <w:trPr>
          <w:jc w:val="center"/>
        </w:trPr>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14:paraId="401D35BF" w14:textId="77777777" w:rsidR="00F403C9" w:rsidRPr="00F403C9" w:rsidRDefault="00F403C9" w:rsidP="00973733">
            <w:pPr>
              <w:jc w:val="center"/>
              <w:rPr>
                <w:rFonts w:ascii="Arial" w:hAnsi="Arial" w:cs="Arial"/>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tcPr>
          <w:p w14:paraId="3BA3B9C7" w14:textId="77777777" w:rsidR="00F403C9" w:rsidRPr="00F403C9" w:rsidRDefault="00F403C9" w:rsidP="00973733">
            <w:pPr>
              <w:jc w:val="center"/>
              <w:rPr>
                <w:rFonts w:ascii="Arial" w:hAnsi="Arial" w:cs="Arial"/>
                <w:szCs w:val="20"/>
              </w:rPr>
            </w:pP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131AD585" w14:textId="77777777" w:rsidR="00F403C9" w:rsidRPr="00F403C9" w:rsidRDefault="00F403C9" w:rsidP="00973733">
            <w:pPr>
              <w:jc w:val="center"/>
              <w:rPr>
                <w:rFonts w:ascii="Arial" w:hAnsi="Arial" w:cs="Arial"/>
                <w:i/>
                <w:iCs/>
                <w:szCs w:val="20"/>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077E1B13" w14:textId="77777777" w:rsidR="00F403C9" w:rsidRPr="00F403C9" w:rsidRDefault="00F403C9" w:rsidP="00973733">
            <w:pPr>
              <w:jc w:val="center"/>
              <w:rPr>
                <w:rFonts w:ascii="Arial" w:hAnsi="Arial" w:cs="Arial"/>
                <w:i/>
                <w:iCs/>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14:paraId="0BE14D85" w14:textId="77777777" w:rsidR="00F403C9" w:rsidRPr="00F403C9" w:rsidRDefault="00F403C9" w:rsidP="00973733">
            <w:pPr>
              <w:jc w:val="center"/>
              <w:rPr>
                <w:rFonts w:ascii="Arial" w:hAnsi="Arial" w:cs="Arial"/>
                <w:i/>
                <w:iCs/>
                <w:szCs w:val="20"/>
              </w:rPr>
            </w:pPr>
          </w:p>
        </w:tc>
        <w:tc>
          <w:tcPr>
            <w:tcW w:w="2234" w:type="dxa"/>
            <w:tcBorders>
              <w:top w:val="single" w:sz="4" w:space="0" w:color="auto"/>
              <w:left w:val="single" w:sz="4" w:space="0" w:color="auto"/>
              <w:bottom w:val="single" w:sz="4" w:space="0" w:color="auto"/>
              <w:right w:val="single" w:sz="4" w:space="0" w:color="auto"/>
            </w:tcBorders>
            <w:shd w:val="clear" w:color="auto" w:fill="FFFFFF"/>
            <w:vAlign w:val="center"/>
          </w:tcPr>
          <w:p w14:paraId="5D67A1D5" w14:textId="77777777" w:rsidR="00F403C9" w:rsidRPr="00F403C9" w:rsidRDefault="00F403C9" w:rsidP="00973733">
            <w:pPr>
              <w:jc w:val="center"/>
              <w:rPr>
                <w:rFonts w:ascii="Arial" w:hAnsi="Arial" w:cs="Arial"/>
                <w:i/>
                <w:iCs/>
                <w:szCs w:val="20"/>
              </w:rPr>
            </w:pP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6BB86342" w14:textId="77777777" w:rsidR="00F403C9" w:rsidRPr="00F403C9" w:rsidRDefault="00F403C9" w:rsidP="00973733">
            <w:pPr>
              <w:jc w:val="center"/>
              <w:rPr>
                <w:rFonts w:ascii="Arial" w:hAnsi="Arial" w:cs="Arial"/>
                <w:i/>
                <w:iCs/>
                <w:szCs w:val="20"/>
              </w:rPr>
            </w:pPr>
          </w:p>
        </w:tc>
      </w:tr>
      <w:tr w:rsidR="004E1BED" w:rsidRPr="00F403C9" w14:paraId="39889457" w14:textId="77777777" w:rsidTr="004E1BED">
        <w:trPr>
          <w:jc w:val="center"/>
        </w:trPr>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14:paraId="69784CB3" w14:textId="77777777" w:rsidR="00F403C9" w:rsidRPr="00F403C9" w:rsidRDefault="00F403C9" w:rsidP="00973733">
            <w:pPr>
              <w:jc w:val="center"/>
              <w:rPr>
                <w:rFonts w:ascii="Arial" w:hAnsi="Arial" w:cs="Arial"/>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tcPr>
          <w:p w14:paraId="47234FFC" w14:textId="77777777" w:rsidR="00F403C9" w:rsidRPr="00F403C9" w:rsidRDefault="00F403C9" w:rsidP="00973733">
            <w:pPr>
              <w:jc w:val="center"/>
              <w:rPr>
                <w:rFonts w:ascii="Arial" w:hAnsi="Arial" w:cs="Arial"/>
                <w:szCs w:val="20"/>
              </w:rPr>
            </w:pP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30C05209" w14:textId="77777777" w:rsidR="00F403C9" w:rsidRPr="00F403C9" w:rsidRDefault="00F403C9" w:rsidP="00973733">
            <w:pPr>
              <w:jc w:val="center"/>
              <w:rPr>
                <w:rFonts w:ascii="Arial" w:hAnsi="Arial" w:cs="Arial"/>
                <w:i/>
                <w:iCs/>
                <w:szCs w:val="20"/>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5D17F4CA" w14:textId="77777777" w:rsidR="00F403C9" w:rsidRPr="00F403C9" w:rsidRDefault="00F403C9" w:rsidP="00973733">
            <w:pPr>
              <w:jc w:val="center"/>
              <w:rPr>
                <w:rFonts w:ascii="Arial" w:hAnsi="Arial" w:cs="Arial"/>
                <w:i/>
                <w:iCs/>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14:paraId="7B16DB32" w14:textId="77777777" w:rsidR="00F403C9" w:rsidRPr="00F403C9" w:rsidRDefault="00F403C9" w:rsidP="00973733">
            <w:pPr>
              <w:jc w:val="center"/>
              <w:rPr>
                <w:rFonts w:ascii="Arial" w:hAnsi="Arial" w:cs="Arial"/>
                <w:i/>
                <w:iCs/>
                <w:szCs w:val="20"/>
              </w:rPr>
            </w:pPr>
          </w:p>
        </w:tc>
        <w:tc>
          <w:tcPr>
            <w:tcW w:w="2234" w:type="dxa"/>
            <w:tcBorders>
              <w:top w:val="single" w:sz="4" w:space="0" w:color="auto"/>
              <w:left w:val="single" w:sz="4" w:space="0" w:color="auto"/>
              <w:bottom w:val="single" w:sz="4" w:space="0" w:color="auto"/>
              <w:right w:val="single" w:sz="4" w:space="0" w:color="auto"/>
            </w:tcBorders>
            <w:shd w:val="clear" w:color="auto" w:fill="FFFFFF"/>
            <w:vAlign w:val="center"/>
          </w:tcPr>
          <w:p w14:paraId="36E409FF" w14:textId="77777777" w:rsidR="00F403C9" w:rsidRPr="00F403C9" w:rsidRDefault="00F403C9" w:rsidP="00973733">
            <w:pPr>
              <w:jc w:val="center"/>
              <w:rPr>
                <w:rFonts w:ascii="Arial" w:hAnsi="Arial" w:cs="Arial"/>
                <w:i/>
                <w:iCs/>
                <w:szCs w:val="20"/>
              </w:rPr>
            </w:pP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656046CA" w14:textId="77777777" w:rsidR="00F403C9" w:rsidRPr="00F403C9" w:rsidRDefault="00F403C9" w:rsidP="00973733">
            <w:pPr>
              <w:jc w:val="center"/>
              <w:rPr>
                <w:rFonts w:ascii="Arial" w:hAnsi="Arial" w:cs="Arial"/>
                <w:i/>
                <w:iCs/>
                <w:szCs w:val="20"/>
              </w:rPr>
            </w:pPr>
          </w:p>
        </w:tc>
      </w:tr>
    </w:tbl>
    <w:p w14:paraId="47AFA918" w14:textId="77777777" w:rsidR="00F403C9" w:rsidRPr="00F403C9" w:rsidRDefault="00F403C9" w:rsidP="00F403C9">
      <w:pPr>
        <w:jc w:val="both"/>
        <w:rPr>
          <w:rFonts w:ascii="Arial" w:hAnsi="Arial" w:cs="Arial"/>
          <w:b/>
          <w:bCs/>
          <w:szCs w:val="20"/>
        </w:rPr>
      </w:pPr>
    </w:p>
    <w:p w14:paraId="38F6CF3E" w14:textId="77777777" w:rsidR="00F403C9" w:rsidRPr="00F403C9" w:rsidRDefault="00F403C9" w:rsidP="00F403C9">
      <w:pPr>
        <w:pStyle w:val="Prrafodelista"/>
        <w:numPr>
          <w:ilvl w:val="0"/>
          <w:numId w:val="34"/>
        </w:numPr>
        <w:spacing w:after="0" w:line="240" w:lineRule="auto"/>
        <w:jc w:val="both"/>
        <w:rPr>
          <w:rFonts w:ascii="Arial" w:hAnsi="Arial" w:cs="Arial"/>
          <w:b/>
          <w:bCs/>
          <w:sz w:val="24"/>
          <w:szCs w:val="20"/>
        </w:rPr>
      </w:pPr>
      <w:r w:rsidRPr="00F403C9">
        <w:rPr>
          <w:rFonts w:ascii="Arial" w:hAnsi="Arial" w:cs="Arial"/>
          <w:b/>
          <w:bCs/>
          <w:sz w:val="24"/>
          <w:szCs w:val="20"/>
        </w:rPr>
        <w:t xml:space="preserve">CONDICIONES PREVISTAS POR EL ICFES PARA LA FUTURA CONTRATACIÓN: </w:t>
      </w:r>
    </w:p>
    <w:p w14:paraId="6F7948F9" w14:textId="77777777" w:rsidR="00F403C9" w:rsidRPr="00F403C9" w:rsidRDefault="00F403C9" w:rsidP="00F403C9">
      <w:pPr>
        <w:pStyle w:val="Prrafodelista"/>
        <w:spacing w:after="0" w:line="240" w:lineRule="auto"/>
        <w:jc w:val="both"/>
        <w:rPr>
          <w:rFonts w:ascii="Arial" w:hAnsi="Arial" w:cs="Arial"/>
          <w:b/>
          <w:bCs/>
          <w:sz w:val="24"/>
          <w:szCs w:val="20"/>
        </w:rPr>
      </w:pPr>
    </w:p>
    <w:p w14:paraId="3C2D6309" w14:textId="4BDA7FE0" w:rsidR="00F403C9" w:rsidRPr="004E1BED" w:rsidRDefault="00F403C9" w:rsidP="004E1BED">
      <w:pPr>
        <w:pStyle w:val="Prrafodelista"/>
        <w:spacing w:after="0" w:line="240" w:lineRule="auto"/>
        <w:jc w:val="both"/>
        <w:rPr>
          <w:rFonts w:ascii="Arial" w:hAnsi="Arial" w:cs="Arial"/>
          <w:b/>
          <w:bCs/>
          <w:sz w:val="24"/>
          <w:szCs w:val="20"/>
        </w:rPr>
      </w:pPr>
      <w:r w:rsidRPr="00F403C9">
        <w:rPr>
          <w:rFonts w:ascii="Arial" w:hAnsi="Arial" w:cs="Arial"/>
          <w:b/>
          <w:bCs/>
          <w:sz w:val="24"/>
          <w:szCs w:val="20"/>
        </w:rPr>
        <w:t xml:space="preserve">PLAZO: </w:t>
      </w:r>
      <w:r w:rsidRPr="00F403C9">
        <w:rPr>
          <w:rFonts w:ascii="Arial" w:hAnsi="Arial" w:cs="Arial"/>
          <w:i/>
          <w:iCs/>
          <w:sz w:val="24"/>
          <w:szCs w:val="20"/>
          <w:u w:val="single"/>
        </w:rPr>
        <w:t>(indicar según corresponda)</w:t>
      </w:r>
    </w:p>
    <w:p w14:paraId="2A96598F" w14:textId="6C89E642" w:rsidR="00F403C9" w:rsidRPr="004E1BED" w:rsidRDefault="00F403C9" w:rsidP="004E1BED">
      <w:pPr>
        <w:pStyle w:val="Prrafodelista"/>
        <w:spacing w:after="0" w:line="240" w:lineRule="auto"/>
        <w:jc w:val="both"/>
        <w:rPr>
          <w:rFonts w:ascii="Arial" w:hAnsi="Arial" w:cs="Arial"/>
          <w:b/>
          <w:bCs/>
          <w:sz w:val="24"/>
          <w:szCs w:val="20"/>
        </w:rPr>
      </w:pPr>
      <w:r w:rsidRPr="00F403C9">
        <w:rPr>
          <w:rFonts w:ascii="Arial" w:hAnsi="Arial" w:cs="Arial"/>
          <w:b/>
          <w:bCs/>
          <w:sz w:val="24"/>
          <w:szCs w:val="20"/>
        </w:rPr>
        <w:t xml:space="preserve">FORMA DE PAGO: </w:t>
      </w:r>
      <w:r w:rsidRPr="00F403C9">
        <w:rPr>
          <w:rFonts w:ascii="Arial" w:hAnsi="Arial" w:cs="Arial"/>
          <w:i/>
          <w:iCs/>
          <w:sz w:val="24"/>
          <w:szCs w:val="20"/>
          <w:u w:val="single"/>
        </w:rPr>
        <w:t>(indicar según corresponda)</w:t>
      </w:r>
    </w:p>
    <w:p w14:paraId="64F69478" w14:textId="77777777" w:rsidR="00F403C9" w:rsidRPr="00F403C9" w:rsidRDefault="00F403C9" w:rsidP="00F403C9">
      <w:pPr>
        <w:pStyle w:val="Prrafodelista"/>
        <w:spacing w:after="0" w:line="240" w:lineRule="auto"/>
        <w:jc w:val="both"/>
        <w:rPr>
          <w:rFonts w:ascii="Arial" w:hAnsi="Arial" w:cs="Arial"/>
          <w:b/>
          <w:bCs/>
          <w:sz w:val="24"/>
          <w:szCs w:val="20"/>
        </w:rPr>
      </w:pPr>
      <w:r w:rsidRPr="00F403C9">
        <w:rPr>
          <w:rFonts w:ascii="Arial" w:hAnsi="Arial" w:cs="Arial"/>
          <w:b/>
          <w:bCs/>
          <w:sz w:val="24"/>
          <w:szCs w:val="20"/>
        </w:rPr>
        <w:t xml:space="preserve">LUGAR DE EJECUCIÓN: </w:t>
      </w:r>
      <w:r w:rsidRPr="00F403C9">
        <w:rPr>
          <w:rFonts w:ascii="Arial" w:hAnsi="Arial" w:cs="Arial"/>
          <w:i/>
          <w:iCs/>
          <w:sz w:val="24"/>
          <w:szCs w:val="20"/>
          <w:u w:val="single"/>
        </w:rPr>
        <w:t>(indicar según corresponda)</w:t>
      </w:r>
    </w:p>
    <w:p w14:paraId="62AAB168" w14:textId="77777777" w:rsidR="00F403C9" w:rsidRPr="00F403C9" w:rsidRDefault="00F403C9" w:rsidP="00F403C9">
      <w:pPr>
        <w:pStyle w:val="Prrafodelista"/>
        <w:spacing w:after="0" w:line="240" w:lineRule="auto"/>
        <w:jc w:val="both"/>
        <w:rPr>
          <w:rFonts w:ascii="Arial" w:hAnsi="Arial" w:cs="Arial"/>
          <w:sz w:val="24"/>
          <w:szCs w:val="20"/>
        </w:rPr>
      </w:pPr>
    </w:p>
    <w:p w14:paraId="4964DF9D" w14:textId="77777777" w:rsidR="00F403C9" w:rsidRPr="00F403C9" w:rsidRDefault="00F403C9" w:rsidP="00F403C9">
      <w:pPr>
        <w:pStyle w:val="Prrafodelista"/>
        <w:spacing w:after="0" w:line="240" w:lineRule="auto"/>
        <w:jc w:val="both"/>
        <w:rPr>
          <w:rFonts w:ascii="Arial" w:hAnsi="Arial" w:cs="Arial"/>
          <w:sz w:val="24"/>
          <w:szCs w:val="20"/>
        </w:rPr>
      </w:pPr>
    </w:p>
    <w:p w14:paraId="3DE3550A" w14:textId="77777777" w:rsidR="00F403C9" w:rsidRPr="00F403C9" w:rsidRDefault="00F403C9" w:rsidP="00F403C9">
      <w:pPr>
        <w:pStyle w:val="Prrafodelista"/>
        <w:numPr>
          <w:ilvl w:val="0"/>
          <w:numId w:val="34"/>
        </w:numPr>
        <w:spacing w:after="0" w:line="240" w:lineRule="auto"/>
        <w:jc w:val="both"/>
        <w:rPr>
          <w:rFonts w:ascii="Arial" w:hAnsi="Arial" w:cs="Arial"/>
          <w:sz w:val="24"/>
          <w:szCs w:val="20"/>
        </w:rPr>
      </w:pPr>
      <w:r w:rsidRPr="00F403C9">
        <w:rPr>
          <w:rFonts w:ascii="Arial" w:hAnsi="Arial" w:cs="Arial"/>
          <w:b/>
          <w:bCs/>
          <w:sz w:val="24"/>
          <w:szCs w:val="20"/>
        </w:rPr>
        <w:t xml:space="preserve">REQUERIMIENTOS TÉCNICOS MÍNIMOS PREVISTOS POR EL ICFES PARA LA FUTURA CONTRATACIÓN: </w:t>
      </w:r>
    </w:p>
    <w:p w14:paraId="554233A7" w14:textId="77777777" w:rsidR="00F403C9" w:rsidRPr="00F403C9" w:rsidRDefault="00F403C9" w:rsidP="00F403C9">
      <w:pPr>
        <w:pStyle w:val="Prrafodelista"/>
        <w:spacing w:after="0" w:line="240" w:lineRule="auto"/>
        <w:jc w:val="both"/>
        <w:rPr>
          <w:rFonts w:ascii="Arial" w:hAnsi="Arial" w:cs="Arial"/>
          <w:b/>
          <w:bCs/>
          <w:sz w:val="24"/>
          <w:szCs w:val="20"/>
        </w:rPr>
      </w:pPr>
    </w:p>
    <w:p w14:paraId="67C47165" w14:textId="77777777" w:rsidR="00F403C9" w:rsidRPr="00F403C9" w:rsidRDefault="00F403C9" w:rsidP="00F403C9">
      <w:pPr>
        <w:jc w:val="both"/>
        <w:rPr>
          <w:rFonts w:ascii="Arial" w:hAnsi="Arial" w:cs="Arial"/>
          <w:szCs w:val="20"/>
        </w:rPr>
      </w:pPr>
      <w:r w:rsidRPr="00F403C9">
        <w:rPr>
          <w:rFonts w:ascii="Arial" w:hAnsi="Arial" w:cs="Arial"/>
          <w:szCs w:val="20"/>
        </w:rPr>
        <w:t xml:space="preserve">Para efectuar su cotización tenga en consideración que el ICFES ha previsto que la obra, bien o servicio deberá ejecutarse con los siguientes requerimientos:  </w:t>
      </w:r>
    </w:p>
    <w:p w14:paraId="6FC16582" w14:textId="77777777" w:rsidR="00F403C9" w:rsidRPr="00F403C9" w:rsidRDefault="00F403C9" w:rsidP="00F403C9">
      <w:pPr>
        <w:jc w:val="both"/>
        <w:rPr>
          <w:rFonts w:ascii="Arial" w:hAnsi="Arial" w:cs="Arial"/>
          <w:szCs w:val="20"/>
        </w:rPr>
      </w:pPr>
    </w:p>
    <w:tbl>
      <w:tblPr>
        <w:tblStyle w:val="Tablaconcuadrcula"/>
        <w:tblW w:w="0" w:type="auto"/>
        <w:tblLook w:val="04A0" w:firstRow="1" w:lastRow="0" w:firstColumn="1" w:lastColumn="0" w:noHBand="0" w:noVBand="1"/>
      </w:tblPr>
      <w:tblGrid>
        <w:gridCol w:w="4390"/>
        <w:gridCol w:w="992"/>
        <w:gridCol w:w="992"/>
        <w:gridCol w:w="2454"/>
      </w:tblGrid>
      <w:tr w:rsidR="00F403C9" w:rsidRPr="00F403C9" w14:paraId="4A001A7E" w14:textId="77777777" w:rsidTr="00880C01">
        <w:tc>
          <w:tcPr>
            <w:tcW w:w="4390" w:type="dxa"/>
          </w:tcPr>
          <w:p w14:paraId="69602BFA" w14:textId="43AC320B" w:rsidR="00F403C9" w:rsidRPr="00880C01" w:rsidRDefault="00880C01" w:rsidP="00880C01">
            <w:pPr>
              <w:jc w:val="center"/>
              <w:rPr>
                <w:rFonts w:ascii="Arial" w:hAnsi="Arial" w:cs="Arial"/>
                <w:szCs w:val="20"/>
              </w:rPr>
            </w:pPr>
            <w:r w:rsidRPr="00880C01">
              <w:rPr>
                <w:rFonts w:ascii="Arial" w:hAnsi="Arial" w:cs="Arial"/>
                <w:szCs w:val="20"/>
              </w:rPr>
              <w:t>REQUERIMIENTO</w:t>
            </w:r>
          </w:p>
        </w:tc>
        <w:tc>
          <w:tcPr>
            <w:tcW w:w="992" w:type="dxa"/>
          </w:tcPr>
          <w:p w14:paraId="29840A7C" w14:textId="77777777" w:rsidR="00F403C9" w:rsidRPr="00880C01" w:rsidRDefault="00F403C9" w:rsidP="00880C01">
            <w:pPr>
              <w:jc w:val="center"/>
              <w:rPr>
                <w:rFonts w:ascii="Arial" w:hAnsi="Arial" w:cs="Arial"/>
                <w:szCs w:val="20"/>
              </w:rPr>
            </w:pPr>
            <w:r w:rsidRPr="00880C01">
              <w:rPr>
                <w:rFonts w:ascii="Arial" w:hAnsi="Arial" w:cs="Arial"/>
                <w:szCs w:val="20"/>
              </w:rPr>
              <w:t>SI</w:t>
            </w:r>
          </w:p>
        </w:tc>
        <w:tc>
          <w:tcPr>
            <w:tcW w:w="992" w:type="dxa"/>
          </w:tcPr>
          <w:p w14:paraId="499309C4" w14:textId="77777777" w:rsidR="00F403C9" w:rsidRPr="00880C01" w:rsidRDefault="00F403C9" w:rsidP="00880C01">
            <w:pPr>
              <w:jc w:val="center"/>
              <w:rPr>
                <w:rFonts w:ascii="Arial" w:hAnsi="Arial" w:cs="Arial"/>
                <w:szCs w:val="20"/>
              </w:rPr>
            </w:pPr>
            <w:r w:rsidRPr="00880C01">
              <w:rPr>
                <w:rFonts w:ascii="Arial" w:hAnsi="Arial" w:cs="Arial"/>
                <w:szCs w:val="20"/>
              </w:rPr>
              <w:t>NO</w:t>
            </w:r>
          </w:p>
        </w:tc>
        <w:tc>
          <w:tcPr>
            <w:tcW w:w="2454" w:type="dxa"/>
          </w:tcPr>
          <w:p w14:paraId="28EA926D" w14:textId="77777777" w:rsidR="00F403C9" w:rsidRPr="00880C01" w:rsidRDefault="00F403C9" w:rsidP="00880C01">
            <w:pPr>
              <w:jc w:val="center"/>
              <w:rPr>
                <w:rFonts w:ascii="Arial" w:hAnsi="Arial" w:cs="Arial"/>
                <w:szCs w:val="20"/>
              </w:rPr>
            </w:pPr>
            <w:r w:rsidRPr="00880C01">
              <w:rPr>
                <w:rFonts w:ascii="Arial" w:hAnsi="Arial" w:cs="Arial"/>
                <w:szCs w:val="20"/>
              </w:rPr>
              <w:t>CUAL</w:t>
            </w:r>
          </w:p>
        </w:tc>
      </w:tr>
      <w:tr w:rsidR="00880C01" w:rsidRPr="00F403C9" w14:paraId="729B3A90" w14:textId="77777777" w:rsidTr="00880C01">
        <w:tc>
          <w:tcPr>
            <w:tcW w:w="4390" w:type="dxa"/>
          </w:tcPr>
          <w:p w14:paraId="6AF30C5D" w14:textId="6E8A3712" w:rsidR="00880C01" w:rsidRPr="00880C01" w:rsidRDefault="00880C01" w:rsidP="00973733">
            <w:pPr>
              <w:jc w:val="both"/>
              <w:rPr>
                <w:rFonts w:ascii="Arial" w:hAnsi="Arial" w:cs="Arial"/>
                <w:szCs w:val="20"/>
              </w:rPr>
            </w:pPr>
            <w:r w:rsidRPr="00880C01">
              <w:rPr>
                <w:rFonts w:ascii="Arial" w:hAnsi="Arial" w:cs="Arial"/>
                <w:szCs w:val="20"/>
              </w:rPr>
              <w:t>PERSONAL MÍNIMO</w:t>
            </w:r>
          </w:p>
        </w:tc>
        <w:tc>
          <w:tcPr>
            <w:tcW w:w="992" w:type="dxa"/>
          </w:tcPr>
          <w:p w14:paraId="092E3CEE" w14:textId="77777777" w:rsidR="00880C01" w:rsidRPr="00880C01" w:rsidRDefault="00880C01" w:rsidP="00973733">
            <w:pPr>
              <w:jc w:val="both"/>
              <w:rPr>
                <w:rFonts w:ascii="Arial" w:hAnsi="Arial" w:cs="Arial"/>
                <w:szCs w:val="20"/>
              </w:rPr>
            </w:pPr>
          </w:p>
        </w:tc>
        <w:tc>
          <w:tcPr>
            <w:tcW w:w="992" w:type="dxa"/>
          </w:tcPr>
          <w:p w14:paraId="4DE434BA" w14:textId="77777777" w:rsidR="00880C01" w:rsidRPr="00880C01" w:rsidRDefault="00880C01" w:rsidP="00973733">
            <w:pPr>
              <w:jc w:val="both"/>
              <w:rPr>
                <w:rFonts w:ascii="Arial" w:hAnsi="Arial" w:cs="Arial"/>
                <w:szCs w:val="20"/>
              </w:rPr>
            </w:pPr>
          </w:p>
        </w:tc>
        <w:tc>
          <w:tcPr>
            <w:tcW w:w="2454" w:type="dxa"/>
          </w:tcPr>
          <w:p w14:paraId="46C79B3C" w14:textId="77777777" w:rsidR="00880C01" w:rsidRPr="00880C01" w:rsidRDefault="00880C01" w:rsidP="00973733">
            <w:pPr>
              <w:jc w:val="both"/>
              <w:rPr>
                <w:rFonts w:ascii="Arial" w:hAnsi="Arial" w:cs="Arial"/>
                <w:szCs w:val="20"/>
              </w:rPr>
            </w:pPr>
          </w:p>
        </w:tc>
      </w:tr>
      <w:tr w:rsidR="00F403C9" w:rsidRPr="00F403C9" w14:paraId="6CC28627" w14:textId="77777777" w:rsidTr="00880C01">
        <w:tc>
          <w:tcPr>
            <w:tcW w:w="4390" w:type="dxa"/>
          </w:tcPr>
          <w:p w14:paraId="034EEDAB" w14:textId="77777777" w:rsidR="00F403C9" w:rsidRPr="00880C01" w:rsidRDefault="00F403C9" w:rsidP="00973733">
            <w:pPr>
              <w:jc w:val="both"/>
              <w:rPr>
                <w:rFonts w:ascii="Arial" w:hAnsi="Arial" w:cs="Arial"/>
                <w:szCs w:val="20"/>
              </w:rPr>
            </w:pPr>
            <w:r w:rsidRPr="00880C01">
              <w:rPr>
                <w:rFonts w:ascii="Arial" w:hAnsi="Arial" w:cs="Arial"/>
                <w:szCs w:val="20"/>
              </w:rPr>
              <w:t>ACUERDOS NIVELES DE SERVICIO</w:t>
            </w:r>
          </w:p>
        </w:tc>
        <w:tc>
          <w:tcPr>
            <w:tcW w:w="992" w:type="dxa"/>
          </w:tcPr>
          <w:p w14:paraId="06006961" w14:textId="29878FF9" w:rsidR="00F403C9" w:rsidRPr="00880C01" w:rsidRDefault="00F403C9" w:rsidP="00973733">
            <w:pPr>
              <w:jc w:val="both"/>
              <w:rPr>
                <w:rFonts w:ascii="Arial" w:hAnsi="Arial" w:cs="Arial"/>
                <w:szCs w:val="20"/>
              </w:rPr>
            </w:pPr>
          </w:p>
        </w:tc>
        <w:tc>
          <w:tcPr>
            <w:tcW w:w="992" w:type="dxa"/>
          </w:tcPr>
          <w:p w14:paraId="58D760D1" w14:textId="4008B7FF" w:rsidR="00F403C9" w:rsidRPr="00880C01" w:rsidRDefault="00F403C9" w:rsidP="00973733">
            <w:pPr>
              <w:jc w:val="both"/>
              <w:rPr>
                <w:rFonts w:ascii="Arial" w:hAnsi="Arial" w:cs="Arial"/>
                <w:szCs w:val="20"/>
              </w:rPr>
            </w:pPr>
          </w:p>
        </w:tc>
        <w:tc>
          <w:tcPr>
            <w:tcW w:w="2454" w:type="dxa"/>
          </w:tcPr>
          <w:p w14:paraId="59AA13B2" w14:textId="7E3B1125" w:rsidR="00F403C9" w:rsidRPr="00880C01" w:rsidRDefault="00F403C9" w:rsidP="00973733">
            <w:pPr>
              <w:jc w:val="both"/>
              <w:rPr>
                <w:rFonts w:ascii="Arial" w:hAnsi="Arial" w:cs="Arial"/>
                <w:szCs w:val="20"/>
              </w:rPr>
            </w:pPr>
          </w:p>
        </w:tc>
      </w:tr>
      <w:tr w:rsidR="00F403C9" w:rsidRPr="00F403C9" w14:paraId="258F8BA4" w14:textId="77777777" w:rsidTr="00880C01">
        <w:tc>
          <w:tcPr>
            <w:tcW w:w="4390" w:type="dxa"/>
          </w:tcPr>
          <w:p w14:paraId="2B65A43C" w14:textId="77777777" w:rsidR="00F403C9" w:rsidRPr="00880C01" w:rsidRDefault="00F403C9" w:rsidP="00973733">
            <w:pPr>
              <w:jc w:val="both"/>
              <w:rPr>
                <w:rFonts w:ascii="Arial" w:hAnsi="Arial" w:cs="Arial"/>
                <w:szCs w:val="20"/>
              </w:rPr>
            </w:pPr>
            <w:r w:rsidRPr="00880C01">
              <w:rPr>
                <w:rFonts w:ascii="Arial" w:hAnsi="Arial" w:cs="Arial"/>
                <w:szCs w:val="20"/>
              </w:rPr>
              <w:t>TRANSPORTE</w:t>
            </w:r>
          </w:p>
        </w:tc>
        <w:tc>
          <w:tcPr>
            <w:tcW w:w="992" w:type="dxa"/>
          </w:tcPr>
          <w:p w14:paraId="755A4DF6" w14:textId="4DC0F31A" w:rsidR="00F403C9" w:rsidRPr="00880C01" w:rsidRDefault="00F403C9" w:rsidP="00973733">
            <w:pPr>
              <w:jc w:val="both"/>
              <w:rPr>
                <w:rFonts w:ascii="Arial" w:hAnsi="Arial" w:cs="Arial"/>
                <w:szCs w:val="20"/>
              </w:rPr>
            </w:pPr>
          </w:p>
        </w:tc>
        <w:tc>
          <w:tcPr>
            <w:tcW w:w="992" w:type="dxa"/>
          </w:tcPr>
          <w:p w14:paraId="246DDC9A" w14:textId="50AB113B" w:rsidR="00F403C9" w:rsidRPr="00880C01" w:rsidRDefault="00F403C9" w:rsidP="00973733">
            <w:pPr>
              <w:jc w:val="both"/>
              <w:rPr>
                <w:rFonts w:ascii="Arial" w:hAnsi="Arial" w:cs="Arial"/>
                <w:szCs w:val="20"/>
              </w:rPr>
            </w:pPr>
          </w:p>
        </w:tc>
        <w:tc>
          <w:tcPr>
            <w:tcW w:w="2454" w:type="dxa"/>
          </w:tcPr>
          <w:p w14:paraId="25B4D657" w14:textId="3B0DBD71" w:rsidR="00F403C9" w:rsidRPr="00880C01" w:rsidRDefault="00F403C9" w:rsidP="00973733">
            <w:pPr>
              <w:jc w:val="both"/>
              <w:rPr>
                <w:rFonts w:ascii="Arial" w:hAnsi="Arial" w:cs="Arial"/>
                <w:szCs w:val="20"/>
              </w:rPr>
            </w:pPr>
          </w:p>
        </w:tc>
      </w:tr>
    </w:tbl>
    <w:p w14:paraId="59A9FF6E" w14:textId="77777777" w:rsidR="00F403C9" w:rsidRPr="00F403C9" w:rsidRDefault="00F403C9" w:rsidP="00F403C9">
      <w:pPr>
        <w:jc w:val="both"/>
        <w:rPr>
          <w:rFonts w:ascii="Arial" w:hAnsi="Arial" w:cs="Arial"/>
          <w:szCs w:val="20"/>
        </w:rPr>
      </w:pPr>
      <w:r w:rsidRPr="00F403C9">
        <w:rPr>
          <w:rFonts w:ascii="Arial" w:hAnsi="Arial" w:cs="Arial"/>
          <w:szCs w:val="20"/>
        </w:rPr>
        <w:t xml:space="preserve"> </w:t>
      </w:r>
    </w:p>
    <w:p w14:paraId="69B90948" w14:textId="77777777" w:rsidR="00F403C9" w:rsidRPr="00F403C9" w:rsidRDefault="00F403C9" w:rsidP="00F403C9">
      <w:pPr>
        <w:jc w:val="both"/>
        <w:rPr>
          <w:rFonts w:ascii="Arial" w:hAnsi="Arial" w:cs="Arial"/>
          <w:b/>
          <w:bCs/>
          <w:szCs w:val="20"/>
        </w:rPr>
      </w:pPr>
      <w:r w:rsidRPr="00F403C9">
        <w:rPr>
          <w:rFonts w:ascii="Arial" w:hAnsi="Arial" w:cs="Arial"/>
          <w:i/>
          <w:iCs/>
          <w:szCs w:val="20"/>
          <w:u w:val="single"/>
        </w:rPr>
        <w:t>(indicar según corresponda si se requiere personal mínimo (en caso que se requiera, deberá indicar los posibles perfiles a solicitar, indicar los acuerdos niveles de servicios en caso que aplique, si el software es a perpetuidad o con limitación en el tiempo, por ejemplo, y todas aquellas condiciones técnicas afectas al bien, servicio y obra que se requiera contratar, etc., de tal manera que el actor de mercado pueda analizarlo para la realización de la cotización)</w:t>
      </w:r>
    </w:p>
    <w:p w14:paraId="7AA605B1" w14:textId="77777777" w:rsidR="00F403C9" w:rsidRPr="00F403C9" w:rsidRDefault="00F403C9" w:rsidP="00F403C9">
      <w:pPr>
        <w:jc w:val="both"/>
        <w:rPr>
          <w:rFonts w:ascii="Arial" w:hAnsi="Arial" w:cs="Arial"/>
          <w:b/>
          <w:bCs/>
          <w:szCs w:val="20"/>
        </w:rPr>
      </w:pPr>
      <w:r w:rsidRPr="00F403C9">
        <w:rPr>
          <w:rFonts w:ascii="Arial" w:hAnsi="Arial" w:cs="Arial"/>
          <w:szCs w:val="20"/>
        </w:rPr>
        <w:t xml:space="preserve"> </w:t>
      </w:r>
    </w:p>
    <w:p w14:paraId="4E353EC7" w14:textId="77777777" w:rsidR="00F403C9" w:rsidRPr="00F403C9" w:rsidRDefault="00F403C9" w:rsidP="00F403C9">
      <w:pPr>
        <w:pStyle w:val="Prrafodelista"/>
        <w:numPr>
          <w:ilvl w:val="0"/>
          <w:numId w:val="34"/>
        </w:numPr>
        <w:spacing w:after="0" w:line="240" w:lineRule="auto"/>
        <w:jc w:val="both"/>
        <w:rPr>
          <w:rFonts w:ascii="Arial" w:hAnsi="Arial" w:cs="Arial"/>
          <w:sz w:val="24"/>
          <w:szCs w:val="20"/>
        </w:rPr>
      </w:pPr>
      <w:r w:rsidRPr="00F403C9">
        <w:rPr>
          <w:rFonts w:ascii="Arial" w:hAnsi="Arial" w:cs="Arial"/>
          <w:b/>
          <w:bCs/>
          <w:sz w:val="24"/>
          <w:szCs w:val="20"/>
        </w:rPr>
        <w:t xml:space="preserve">OTRAS CONDICIONES </w:t>
      </w:r>
    </w:p>
    <w:p w14:paraId="6BB62C49" w14:textId="77777777" w:rsidR="00F403C9" w:rsidRPr="00F403C9" w:rsidRDefault="00F403C9" w:rsidP="00F403C9">
      <w:pPr>
        <w:pStyle w:val="Prrafodelista"/>
        <w:spacing w:after="0" w:line="240" w:lineRule="auto"/>
        <w:jc w:val="both"/>
        <w:rPr>
          <w:rFonts w:ascii="Arial" w:hAnsi="Arial" w:cs="Arial"/>
          <w:sz w:val="24"/>
          <w:szCs w:val="20"/>
        </w:rPr>
      </w:pPr>
    </w:p>
    <w:p w14:paraId="46CDDE1C" w14:textId="77777777" w:rsidR="00F403C9" w:rsidRPr="00F403C9" w:rsidRDefault="00F403C9" w:rsidP="00F403C9">
      <w:pPr>
        <w:jc w:val="both"/>
        <w:rPr>
          <w:rFonts w:ascii="Arial" w:hAnsi="Arial" w:cs="Arial"/>
          <w:i/>
          <w:iCs/>
          <w:szCs w:val="20"/>
        </w:rPr>
      </w:pPr>
      <w:r w:rsidRPr="00F403C9">
        <w:rPr>
          <w:rFonts w:ascii="Arial" w:hAnsi="Arial" w:cs="Arial"/>
          <w:i/>
          <w:iCs/>
          <w:szCs w:val="20"/>
        </w:rPr>
        <w:t>(Indicar otras condiciones a para que el proveedor tenga en cuenta al momento de cotizar, tales como: i. Posibles obligaciones específicas ii. Posibles garantías a solicitar v. Término de validez de la oferta, entre otras)</w:t>
      </w:r>
    </w:p>
    <w:p w14:paraId="62CEC018" w14:textId="77777777" w:rsidR="00F403C9" w:rsidRPr="00F403C9" w:rsidRDefault="00F403C9" w:rsidP="00F403C9">
      <w:pPr>
        <w:jc w:val="both"/>
        <w:rPr>
          <w:rFonts w:ascii="Arial" w:hAnsi="Arial" w:cs="Arial"/>
          <w:i/>
          <w:iCs/>
          <w:szCs w:val="20"/>
        </w:rPr>
      </w:pPr>
      <w:r w:rsidRPr="00F403C9">
        <w:rPr>
          <w:rFonts w:ascii="Arial" w:hAnsi="Arial" w:cs="Arial"/>
          <w:i/>
          <w:iCs/>
          <w:szCs w:val="20"/>
        </w:rPr>
        <w:t>(……)</w:t>
      </w:r>
    </w:p>
    <w:p w14:paraId="30AC5673" w14:textId="77777777" w:rsidR="00F403C9" w:rsidRPr="00F403C9" w:rsidRDefault="00F403C9" w:rsidP="00F403C9">
      <w:pPr>
        <w:pStyle w:val="Prrafodelista"/>
        <w:spacing w:after="0" w:line="240" w:lineRule="auto"/>
        <w:ind w:left="0"/>
        <w:jc w:val="both"/>
        <w:rPr>
          <w:rFonts w:ascii="Arial" w:hAnsi="Arial" w:cs="Arial"/>
          <w:b/>
          <w:bCs/>
          <w:sz w:val="24"/>
          <w:szCs w:val="20"/>
        </w:rPr>
      </w:pPr>
    </w:p>
    <w:p w14:paraId="07CCF3C8" w14:textId="67188708" w:rsidR="00F403C9" w:rsidRPr="00595CE8" w:rsidRDefault="00F403C9" w:rsidP="00F403C9">
      <w:pPr>
        <w:pStyle w:val="Prrafodelista"/>
        <w:numPr>
          <w:ilvl w:val="0"/>
          <w:numId w:val="34"/>
        </w:numPr>
        <w:spacing w:after="0" w:line="240" w:lineRule="auto"/>
        <w:jc w:val="both"/>
        <w:rPr>
          <w:rFonts w:ascii="Arial" w:hAnsi="Arial" w:cs="Arial"/>
          <w:sz w:val="24"/>
          <w:szCs w:val="20"/>
        </w:rPr>
      </w:pPr>
      <w:r w:rsidRPr="00F403C9">
        <w:rPr>
          <w:rFonts w:ascii="Arial" w:hAnsi="Arial" w:cs="Arial"/>
          <w:b/>
          <w:bCs/>
          <w:sz w:val="24"/>
          <w:szCs w:val="20"/>
        </w:rPr>
        <w:t>DOCUMENTOS ADJUNTOS A LA PRESENTACIÓN DE LA COTIZACIÓN</w:t>
      </w:r>
      <w:r w:rsidRPr="00F403C9">
        <w:rPr>
          <w:rFonts w:ascii="Arial" w:hAnsi="Arial" w:cs="Arial"/>
          <w:sz w:val="24"/>
          <w:szCs w:val="20"/>
        </w:rPr>
        <w:tab/>
      </w:r>
    </w:p>
    <w:p w14:paraId="5CB10184" w14:textId="77777777" w:rsidR="00F403C9" w:rsidRPr="00F403C9" w:rsidRDefault="00F403C9" w:rsidP="00F403C9">
      <w:pPr>
        <w:jc w:val="both"/>
        <w:rPr>
          <w:rFonts w:ascii="Arial" w:hAnsi="Arial" w:cs="Arial"/>
          <w:i/>
          <w:iCs/>
          <w:szCs w:val="20"/>
        </w:rPr>
      </w:pPr>
      <w:r w:rsidRPr="00F403C9">
        <w:rPr>
          <w:rFonts w:ascii="Arial" w:hAnsi="Arial" w:cs="Arial"/>
          <w:i/>
          <w:iCs/>
          <w:szCs w:val="20"/>
        </w:rPr>
        <w:t>(Indicar los documentos que se deben allegar con la cotización como certificado de existencia y representación expedido por la cámara y comercio para efectos de verificar si el empresario tendría la capacidad para realizar la cotización, el Registro único de proponentes (RUP) si lo tiene, portafolio de servicios, estados financieros a corte 31 de diciembre del año anterior, documentos que se requieren para conocer de antemano que clausulado debe contener el contrato a celebrar, etc)</w:t>
      </w:r>
    </w:p>
    <w:p w14:paraId="0D941832" w14:textId="77777777" w:rsidR="00F403C9" w:rsidRPr="00F403C9" w:rsidRDefault="00F403C9" w:rsidP="00F403C9">
      <w:pPr>
        <w:pStyle w:val="Prrafodelista"/>
        <w:spacing w:after="0" w:line="240" w:lineRule="auto"/>
        <w:jc w:val="both"/>
        <w:rPr>
          <w:rFonts w:ascii="Arial" w:hAnsi="Arial" w:cs="Arial"/>
          <w:i/>
          <w:iCs/>
          <w:sz w:val="24"/>
          <w:szCs w:val="20"/>
        </w:rPr>
      </w:pPr>
    </w:p>
    <w:p w14:paraId="0570F795" w14:textId="77777777" w:rsidR="00F403C9" w:rsidRPr="00F403C9" w:rsidRDefault="00F403C9" w:rsidP="00F403C9">
      <w:pPr>
        <w:pStyle w:val="Prrafodelista"/>
        <w:spacing w:after="0" w:line="240" w:lineRule="auto"/>
        <w:jc w:val="both"/>
        <w:rPr>
          <w:rFonts w:ascii="Arial" w:hAnsi="Arial" w:cs="Arial"/>
          <w:i/>
          <w:iCs/>
          <w:sz w:val="24"/>
          <w:szCs w:val="20"/>
        </w:rPr>
      </w:pPr>
      <w:r w:rsidRPr="00F403C9">
        <w:rPr>
          <w:rFonts w:ascii="Arial" w:hAnsi="Arial" w:cs="Arial"/>
          <w:i/>
          <w:iCs/>
          <w:sz w:val="24"/>
          <w:szCs w:val="20"/>
        </w:rPr>
        <w:t>1.</w:t>
      </w:r>
    </w:p>
    <w:p w14:paraId="1C7F024E" w14:textId="3F5EF6F8" w:rsidR="00F403C9" w:rsidRPr="004E1BED" w:rsidRDefault="00F403C9" w:rsidP="004E1BED">
      <w:pPr>
        <w:pStyle w:val="Prrafodelista"/>
        <w:spacing w:after="0" w:line="240" w:lineRule="auto"/>
        <w:jc w:val="both"/>
        <w:rPr>
          <w:rFonts w:ascii="Arial" w:hAnsi="Arial" w:cs="Arial"/>
          <w:i/>
          <w:iCs/>
          <w:sz w:val="24"/>
          <w:szCs w:val="20"/>
        </w:rPr>
      </w:pPr>
      <w:r w:rsidRPr="00F403C9">
        <w:rPr>
          <w:rFonts w:ascii="Arial" w:hAnsi="Arial" w:cs="Arial"/>
          <w:i/>
          <w:iCs/>
          <w:sz w:val="24"/>
          <w:szCs w:val="20"/>
        </w:rPr>
        <w:t>2(...)</w:t>
      </w:r>
    </w:p>
    <w:p w14:paraId="4F883184" w14:textId="77777777" w:rsidR="00F403C9" w:rsidRPr="00F403C9" w:rsidRDefault="00F403C9" w:rsidP="00F403C9">
      <w:pPr>
        <w:jc w:val="both"/>
        <w:rPr>
          <w:rFonts w:ascii="Arial" w:hAnsi="Arial" w:cs="Arial"/>
          <w:szCs w:val="20"/>
        </w:rPr>
      </w:pPr>
    </w:p>
    <w:p w14:paraId="36E08439" w14:textId="77777777" w:rsidR="00F403C9" w:rsidRPr="00F403C9" w:rsidRDefault="00F403C9" w:rsidP="00F403C9">
      <w:pPr>
        <w:pStyle w:val="Prrafodelista"/>
        <w:numPr>
          <w:ilvl w:val="0"/>
          <w:numId w:val="34"/>
        </w:numPr>
        <w:spacing w:after="0" w:line="240" w:lineRule="auto"/>
        <w:jc w:val="both"/>
        <w:rPr>
          <w:rFonts w:ascii="Arial" w:hAnsi="Arial" w:cs="Arial"/>
          <w:sz w:val="24"/>
          <w:szCs w:val="20"/>
        </w:rPr>
      </w:pPr>
      <w:r w:rsidRPr="00F403C9">
        <w:rPr>
          <w:rFonts w:ascii="Arial" w:hAnsi="Arial" w:cs="Arial"/>
          <w:b/>
          <w:sz w:val="24"/>
          <w:szCs w:val="20"/>
        </w:rPr>
        <w:t>REQUISITOS PARA DILIGENCIAR LA COTIZACIÓN</w:t>
      </w:r>
    </w:p>
    <w:p w14:paraId="5E3D4E6E" w14:textId="77777777" w:rsidR="00F403C9" w:rsidRPr="00F403C9" w:rsidRDefault="00F403C9" w:rsidP="00F403C9">
      <w:pPr>
        <w:pStyle w:val="Prrafodelista"/>
        <w:spacing w:after="0" w:line="240" w:lineRule="auto"/>
        <w:jc w:val="both"/>
        <w:rPr>
          <w:rFonts w:ascii="Arial" w:hAnsi="Arial" w:cs="Arial"/>
          <w:sz w:val="24"/>
          <w:szCs w:val="20"/>
        </w:rPr>
      </w:pPr>
    </w:p>
    <w:p w14:paraId="70F6B5FD" w14:textId="5C29CB9F" w:rsidR="00F403C9" w:rsidRPr="00F403C9" w:rsidRDefault="00F403C9" w:rsidP="00F403C9">
      <w:pPr>
        <w:jc w:val="both"/>
        <w:rPr>
          <w:rFonts w:ascii="Arial" w:hAnsi="Arial" w:cs="Arial"/>
          <w:bCs/>
          <w:szCs w:val="20"/>
        </w:rPr>
      </w:pPr>
      <w:r w:rsidRPr="00F403C9">
        <w:rPr>
          <w:rFonts w:ascii="Arial" w:hAnsi="Arial" w:cs="Arial"/>
          <w:szCs w:val="20"/>
        </w:rPr>
        <w:t xml:space="preserve">Para efectos del diligenciamiento de la cotización tenga en cuenta el valor debe </w:t>
      </w:r>
      <w:r w:rsidR="00595CE8" w:rsidRPr="00F403C9">
        <w:rPr>
          <w:rFonts w:ascii="Arial" w:hAnsi="Arial" w:cs="Arial"/>
          <w:szCs w:val="20"/>
        </w:rPr>
        <w:t>incluir</w:t>
      </w:r>
      <w:r w:rsidR="00595CE8" w:rsidRPr="00F403C9">
        <w:rPr>
          <w:rFonts w:ascii="Arial" w:hAnsi="Arial" w:cs="Arial"/>
          <w:bCs/>
          <w:szCs w:val="20"/>
        </w:rPr>
        <w:t xml:space="preserve"> o</w:t>
      </w:r>
      <w:r w:rsidRPr="00F403C9">
        <w:rPr>
          <w:rFonts w:ascii="Arial" w:hAnsi="Arial" w:cs="Arial"/>
          <w:bCs/>
          <w:szCs w:val="20"/>
        </w:rPr>
        <w:t xml:space="preserve"> involucrar todos los costos directos e indirectos, por lo que el ICFES indica de manera preliminar y resumida que los impuestos, tasas o contribuciones que serán descontados y aplicados son los siguientes: </w:t>
      </w:r>
    </w:p>
    <w:p w14:paraId="43B0978E" w14:textId="77777777" w:rsidR="00F403C9" w:rsidRPr="00F403C9" w:rsidRDefault="00F403C9" w:rsidP="00F403C9">
      <w:pPr>
        <w:jc w:val="both"/>
        <w:rPr>
          <w:rFonts w:ascii="Arial" w:hAnsi="Arial" w:cs="Arial"/>
          <w:bCs/>
          <w:szCs w:val="20"/>
        </w:rPr>
      </w:pPr>
    </w:p>
    <w:tbl>
      <w:tblPr>
        <w:tblStyle w:val="Tablaconcuadrcula"/>
        <w:tblW w:w="0" w:type="auto"/>
        <w:jc w:val="center"/>
        <w:tblLook w:val="04A0" w:firstRow="1" w:lastRow="0" w:firstColumn="1" w:lastColumn="0" w:noHBand="0" w:noVBand="1"/>
      </w:tblPr>
      <w:tblGrid>
        <w:gridCol w:w="3964"/>
        <w:gridCol w:w="709"/>
        <w:gridCol w:w="851"/>
        <w:gridCol w:w="2029"/>
      </w:tblGrid>
      <w:tr w:rsidR="00880C01" w:rsidRPr="00F403C9" w14:paraId="2D492303" w14:textId="77777777" w:rsidTr="00880C01">
        <w:trPr>
          <w:jc w:val="center"/>
        </w:trPr>
        <w:tc>
          <w:tcPr>
            <w:tcW w:w="3964" w:type="dxa"/>
          </w:tcPr>
          <w:p w14:paraId="68B30B1C" w14:textId="66D1EC2C" w:rsidR="00880C01" w:rsidRPr="00880C01" w:rsidRDefault="00880C01" w:rsidP="00880C01">
            <w:pPr>
              <w:jc w:val="center"/>
              <w:rPr>
                <w:rFonts w:ascii="Arial" w:hAnsi="Arial" w:cs="Arial"/>
                <w:b/>
                <w:szCs w:val="20"/>
              </w:rPr>
            </w:pPr>
            <w:r w:rsidRPr="00880C01">
              <w:rPr>
                <w:rFonts w:ascii="Arial" w:hAnsi="Arial" w:cs="Arial"/>
                <w:b/>
                <w:szCs w:val="20"/>
              </w:rPr>
              <w:t>IMPUESTOS</w:t>
            </w:r>
          </w:p>
        </w:tc>
        <w:tc>
          <w:tcPr>
            <w:tcW w:w="709" w:type="dxa"/>
          </w:tcPr>
          <w:p w14:paraId="21202881" w14:textId="77777777" w:rsidR="00880C01" w:rsidRPr="00880C01" w:rsidRDefault="00880C01" w:rsidP="00880C01">
            <w:pPr>
              <w:jc w:val="center"/>
              <w:rPr>
                <w:rFonts w:ascii="Arial" w:hAnsi="Arial" w:cs="Arial"/>
                <w:b/>
                <w:szCs w:val="20"/>
              </w:rPr>
            </w:pPr>
            <w:r w:rsidRPr="00880C01">
              <w:rPr>
                <w:rFonts w:ascii="Arial" w:hAnsi="Arial" w:cs="Arial"/>
                <w:b/>
                <w:szCs w:val="20"/>
              </w:rPr>
              <w:t>SI</w:t>
            </w:r>
          </w:p>
        </w:tc>
        <w:tc>
          <w:tcPr>
            <w:tcW w:w="851" w:type="dxa"/>
          </w:tcPr>
          <w:p w14:paraId="35B475B3" w14:textId="77777777" w:rsidR="00880C01" w:rsidRPr="00880C01" w:rsidRDefault="00880C01" w:rsidP="00880C01">
            <w:pPr>
              <w:jc w:val="center"/>
              <w:rPr>
                <w:rFonts w:ascii="Arial" w:hAnsi="Arial" w:cs="Arial"/>
                <w:b/>
                <w:szCs w:val="20"/>
              </w:rPr>
            </w:pPr>
            <w:r w:rsidRPr="00880C01">
              <w:rPr>
                <w:rFonts w:ascii="Arial" w:hAnsi="Arial" w:cs="Arial"/>
                <w:b/>
                <w:szCs w:val="20"/>
              </w:rPr>
              <w:t>NO</w:t>
            </w:r>
          </w:p>
        </w:tc>
        <w:tc>
          <w:tcPr>
            <w:tcW w:w="2029" w:type="dxa"/>
          </w:tcPr>
          <w:p w14:paraId="6725B978" w14:textId="77777777" w:rsidR="00880C01" w:rsidRPr="00880C01" w:rsidRDefault="00880C01" w:rsidP="00880C01">
            <w:pPr>
              <w:jc w:val="center"/>
              <w:rPr>
                <w:rFonts w:ascii="Arial" w:hAnsi="Arial" w:cs="Arial"/>
                <w:b/>
                <w:szCs w:val="20"/>
              </w:rPr>
            </w:pPr>
            <w:r w:rsidRPr="00880C01">
              <w:rPr>
                <w:rFonts w:ascii="Arial" w:hAnsi="Arial" w:cs="Arial"/>
                <w:b/>
                <w:szCs w:val="20"/>
              </w:rPr>
              <w:t>PORCENTAJE</w:t>
            </w:r>
          </w:p>
        </w:tc>
      </w:tr>
      <w:tr w:rsidR="00880C01" w:rsidRPr="00F403C9" w14:paraId="10EBB909" w14:textId="77777777" w:rsidTr="00880C01">
        <w:trPr>
          <w:jc w:val="center"/>
        </w:trPr>
        <w:tc>
          <w:tcPr>
            <w:tcW w:w="3964" w:type="dxa"/>
          </w:tcPr>
          <w:p w14:paraId="66A4235B" w14:textId="4ABC2F64" w:rsidR="00880C01" w:rsidRPr="00F403C9" w:rsidRDefault="00880C01" w:rsidP="00973733">
            <w:pPr>
              <w:jc w:val="both"/>
              <w:rPr>
                <w:rFonts w:ascii="Arial" w:hAnsi="Arial" w:cs="Arial"/>
                <w:szCs w:val="20"/>
              </w:rPr>
            </w:pPr>
            <w:r w:rsidRPr="00F403C9">
              <w:rPr>
                <w:rFonts w:ascii="Arial" w:hAnsi="Arial" w:cs="Arial"/>
                <w:szCs w:val="20"/>
              </w:rPr>
              <w:t>IVA</w:t>
            </w:r>
          </w:p>
        </w:tc>
        <w:tc>
          <w:tcPr>
            <w:tcW w:w="709" w:type="dxa"/>
          </w:tcPr>
          <w:p w14:paraId="41ED5A43" w14:textId="77777777" w:rsidR="00880C01" w:rsidRPr="00F403C9" w:rsidRDefault="00880C01" w:rsidP="00973733">
            <w:pPr>
              <w:jc w:val="both"/>
              <w:rPr>
                <w:rFonts w:ascii="Arial" w:hAnsi="Arial" w:cs="Arial"/>
                <w:szCs w:val="20"/>
              </w:rPr>
            </w:pPr>
          </w:p>
        </w:tc>
        <w:tc>
          <w:tcPr>
            <w:tcW w:w="851" w:type="dxa"/>
          </w:tcPr>
          <w:p w14:paraId="7BD0E27A" w14:textId="77777777" w:rsidR="00880C01" w:rsidRPr="00F403C9" w:rsidRDefault="00880C01" w:rsidP="00973733">
            <w:pPr>
              <w:jc w:val="both"/>
              <w:rPr>
                <w:rFonts w:ascii="Arial" w:hAnsi="Arial" w:cs="Arial"/>
                <w:szCs w:val="20"/>
              </w:rPr>
            </w:pPr>
          </w:p>
        </w:tc>
        <w:tc>
          <w:tcPr>
            <w:tcW w:w="2029" w:type="dxa"/>
          </w:tcPr>
          <w:p w14:paraId="244BF466" w14:textId="77777777" w:rsidR="00880C01" w:rsidRPr="00F403C9" w:rsidRDefault="00880C01" w:rsidP="00973733">
            <w:pPr>
              <w:jc w:val="both"/>
              <w:rPr>
                <w:rFonts w:ascii="Arial" w:hAnsi="Arial" w:cs="Arial"/>
                <w:szCs w:val="20"/>
              </w:rPr>
            </w:pPr>
          </w:p>
        </w:tc>
      </w:tr>
      <w:tr w:rsidR="00880C01" w:rsidRPr="00F403C9" w14:paraId="771BDB13" w14:textId="77777777" w:rsidTr="00880C01">
        <w:trPr>
          <w:jc w:val="center"/>
        </w:trPr>
        <w:tc>
          <w:tcPr>
            <w:tcW w:w="3964" w:type="dxa"/>
          </w:tcPr>
          <w:p w14:paraId="69D0EB93" w14:textId="77777777" w:rsidR="00880C01" w:rsidRPr="00F403C9" w:rsidRDefault="00880C01" w:rsidP="00973733">
            <w:pPr>
              <w:jc w:val="both"/>
              <w:rPr>
                <w:rFonts w:ascii="Arial" w:hAnsi="Arial" w:cs="Arial"/>
                <w:szCs w:val="20"/>
              </w:rPr>
            </w:pPr>
            <w:r w:rsidRPr="00F403C9">
              <w:rPr>
                <w:rFonts w:ascii="Arial" w:hAnsi="Arial" w:cs="Arial"/>
                <w:szCs w:val="20"/>
              </w:rPr>
              <w:t>ICA</w:t>
            </w:r>
          </w:p>
        </w:tc>
        <w:tc>
          <w:tcPr>
            <w:tcW w:w="709" w:type="dxa"/>
          </w:tcPr>
          <w:p w14:paraId="6339E8E7" w14:textId="2033F112" w:rsidR="00880C01" w:rsidRPr="00F403C9" w:rsidRDefault="00880C01" w:rsidP="00973733">
            <w:pPr>
              <w:jc w:val="both"/>
              <w:rPr>
                <w:rFonts w:ascii="Arial" w:hAnsi="Arial" w:cs="Arial"/>
                <w:szCs w:val="20"/>
              </w:rPr>
            </w:pPr>
          </w:p>
        </w:tc>
        <w:tc>
          <w:tcPr>
            <w:tcW w:w="851" w:type="dxa"/>
          </w:tcPr>
          <w:p w14:paraId="5CAFAC76" w14:textId="77777777" w:rsidR="00880C01" w:rsidRPr="00F403C9" w:rsidRDefault="00880C01" w:rsidP="00973733">
            <w:pPr>
              <w:jc w:val="both"/>
              <w:rPr>
                <w:rFonts w:ascii="Arial" w:hAnsi="Arial" w:cs="Arial"/>
                <w:szCs w:val="20"/>
              </w:rPr>
            </w:pPr>
          </w:p>
        </w:tc>
        <w:tc>
          <w:tcPr>
            <w:tcW w:w="2029" w:type="dxa"/>
          </w:tcPr>
          <w:p w14:paraId="679C6D59" w14:textId="77777777" w:rsidR="00880C01" w:rsidRPr="00F403C9" w:rsidRDefault="00880C01" w:rsidP="00973733">
            <w:pPr>
              <w:jc w:val="both"/>
              <w:rPr>
                <w:rFonts w:ascii="Arial" w:hAnsi="Arial" w:cs="Arial"/>
                <w:szCs w:val="20"/>
              </w:rPr>
            </w:pPr>
          </w:p>
        </w:tc>
      </w:tr>
      <w:tr w:rsidR="00880C01" w:rsidRPr="00F403C9" w14:paraId="0FF0C1E2" w14:textId="77777777" w:rsidTr="00880C01">
        <w:trPr>
          <w:jc w:val="center"/>
        </w:trPr>
        <w:tc>
          <w:tcPr>
            <w:tcW w:w="3964" w:type="dxa"/>
          </w:tcPr>
          <w:p w14:paraId="02B06FC0" w14:textId="77777777" w:rsidR="00880C01" w:rsidRPr="00F403C9" w:rsidRDefault="00880C01" w:rsidP="00973733">
            <w:pPr>
              <w:jc w:val="both"/>
              <w:rPr>
                <w:rFonts w:ascii="Arial" w:hAnsi="Arial" w:cs="Arial"/>
                <w:szCs w:val="20"/>
              </w:rPr>
            </w:pPr>
            <w:r w:rsidRPr="00F403C9">
              <w:rPr>
                <w:rFonts w:ascii="Arial" w:hAnsi="Arial" w:cs="Arial"/>
                <w:szCs w:val="20"/>
              </w:rPr>
              <w:t>RETEFUENTE</w:t>
            </w:r>
          </w:p>
        </w:tc>
        <w:tc>
          <w:tcPr>
            <w:tcW w:w="709" w:type="dxa"/>
          </w:tcPr>
          <w:p w14:paraId="7050B299" w14:textId="03B40680" w:rsidR="00880C01" w:rsidRPr="00F403C9" w:rsidRDefault="00880C01" w:rsidP="00973733">
            <w:pPr>
              <w:jc w:val="both"/>
              <w:rPr>
                <w:rFonts w:ascii="Arial" w:hAnsi="Arial" w:cs="Arial"/>
                <w:szCs w:val="20"/>
              </w:rPr>
            </w:pPr>
          </w:p>
        </w:tc>
        <w:tc>
          <w:tcPr>
            <w:tcW w:w="851" w:type="dxa"/>
          </w:tcPr>
          <w:p w14:paraId="3C4DB687" w14:textId="77777777" w:rsidR="00880C01" w:rsidRPr="00F403C9" w:rsidRDefault="00880C01" w:rsidP="00973733">
            <w:pPr>
              <w:jc w:val="both"/>
              <w:rPr>
                <w:rFonts w:ascii="Arial" w:hAnsi="Arial" w:cs="Arial"/>
                <w:szCs w:val="20"/>
              </w:rPr>
            </w:pPr>
          </w:p>
        </w:tc>
        <w:tc>
          <w:tcPr>
            <w:tcW w:w="2029" w:type="dxa"/>
          </w:tcPr>
          <w:p w14:paraId="05E3D1B5" w14:textId="77777777" w:rsidR="00880C01" w:rsidRPr="00F403C9" w:rsidRDefault="00880C01" w:rsidP="00973733">
            <w:pPr>
              <w:jc w:val="both"/>
              <w:rPr>
                <w:rFonts w:ascii="Arial" w:hAnsi="Arial" w:cs="Arial"/>
                <w:szCs w:val="20"/>
              </w:rPr>
            </w:pPr>
          </w:p>
        </w:tc>
      </w:tr>
      <w:tr w:rsidR="00880C01" w:rsidRPr="00F403C9" w14:paraId="484CFF91" w14:textId="77777777" w:rsidTr="00880C01">
        <w:trPr>
          <w:jc w:val="center"/>
        </w:trPr>
        <w:tc>
          <w:tcPr>
            <w:tcW w:w="3964" w:type="dxa"/>
          </w:tcPr>
          <w:p w14:paraId="224AA643" w14:textId="77777777" w:rsidR="00880C01" w:rsidRPr="00F403C9" w:rsidRDefault="00880C01" w:rsidP="00973733">
            <w:pPr>
              <w:jc w:val="both"/>
              <w:rPr>
                <w:rFonts w:ascii="Arial" w:hAnsi="Arial" w:cs="Arial"/>
                <w:szCs w:val="20"/>
              </w:rPr>
            </w:pPr>
            <w:r w:rsidRPr="00F403C9">
              <w:rPr>
                <w:rFonts w:ascii="Arial" w:hAnsi="Arial" w:cs="Arial"/>
                <w:szCs w:val="20"/>
              </w:rPr>
              <w:t>ESTAMPILLAS (indicar cuales)</w:t>
            </w:r>
          </w:p>
        </w:tc>
        <w:tc>
          <w:tcPr>
            <w:tcW w:w="709" w:type="dxa"/>
          </w:tcPr>
          <w:p w14:paraId="4DC49CB1" w14:textId="2C6A1080" w:rsidR="00880C01" w:rsidRPr="00F403C9" w:rsidRDefault="00880C01" w:rsidP="00973733">
            <w:pPr>
              <w:jc w:val="both"/>
              <w:rPr>
                <w:rFonts w:ascii="Arial" w:hAnsi="Arial" w:cs="Arial"/>
                <w:szCs w:val="20"/>
              </w:rPr>
            </w:pPr>
          </w:p>
        </w:tc>
        <w:tc>
          <w:tcPr>
            <w:tcW w:w="851" w:type="dxa"/>
          </w:tcPr>
          <w:p w14:paraId="112A71CD" w14:textId="77777777" w:rsidR="00880C01" w:rsidRPr="00F403C9" w:rsidRDefault="00880C01" w:rsidP="00973733">
            <w:pPr>
              <w:jc w:val="both"/>
              <w:rPr>
                <w:rFonts w:ascii="Arial" w:hAnsi="Arial" w:cs="Arial"/>
                <w:szCs w:val="20"/>
              </w:rPr>
            </w:pPr>
          </w:p>
        </w:tc>
        <w:tc>
          <w:tcPr>
            <w:tcW w:w="2029" w:type="dxa"/>
          </w:tcPr>
          <w:p w14:paraId="3FEB7DFC" w14:textId="77777777" w:rsidR="00880C01" w:rsidRPr="00F403C9" w:rsidRDefault="00880C01" w:rsidP="00973733">
            <w:pPr>
              <w:jc w:val="both"/>
              <w:rPr>
                <w:rFonts w:ascii="Arial" w:hAnsi="Arial" w:cs="Arial"/>
                <w:szCs w:val="20"/>
              </w:rPr>
            </w:pPr>
          </w:p>
        </w:tc>
      </w:tr>
    </w:tbl>
    <w:p w14:paraId="731C3778" w14:textId="77777777" w:rsidR="00F403C9" w:rsidRPr="00F403C9" w:rsidRDefault="00F403C9" w:rsidP="00F403C9">
      <w:pPr>
        <w:jc w:val="both"/>
        <w:rPr>
          <w:rFonts w:ascii="Arial" w:hAnsi="Arial" w:cs="Arial"/>
          <w:szCs w:val="20"/>
        </w:rPr>
      </w:pPr>
    </w:p>
    <w:p w14:paraId="1C88F334" w14:textId="77777777" w:rsidR="00F403C9" w:rsidRPr="00F403C9" w:rsidRDefault="00F403C9" w:rsidP="00F403C9">
      <w:pPr>
        <w:jc w:val="both"/>
        <w:rPr>
          <w:rFonts w:ascii="Arial" w:hAnsi="Arial" w:cs="Arial"/>
          <w:szCs w:val="20"/>
        </w:rPr>
      </w:pPr>
      <w:r w:rsidRPr="00F403C9">
        <w:rPr>
          <w:rFonts w:ascii="Arial" w:hAnsi="Arial" w:cs="Arial"/>
          <w:szCs w:val="20"/>
        </w:rPr>
        <w:t xml:space="preserve">En caso que el bien, servicio u obra no esté gravado con el IVA, por favor indíquelo detallando la norma aplicable en el caso concreto.  Si aplica otro impuesto, tasa o contribución se solicita indicarlo de manera clara y detallada, así como su porcentaje. </w:t>
      </w:r>
    </w:p>
    <w:p w14:paraId="4CE6C810" w14:textId="77777777" w:rsidR="00F403C9" w:rsidRPr="00F403C9" w:rsidRDefault="00F403C9" w:rsidP="00F403C9">
      <w:pPr>
        <w:jc w:val="both"/>
        <w:rPr>
          <w:rFonts w:ascii="Arial" w:hAnsi="Arial" w:cs="Arial"/>
          <w:szCs w:val="20"/>
        </w:rPr>
      </w:pPr>
    </w:p>
    <w:p w14:paraId="2C15CDBD" w14:textId="36FDDB21" w:rsidR="00F403C9" w:rsidRPr="00F403C9" w:rsidRDefault="00F403C9" w:rsidP="00F403C9">
      <w:pPr>
        <w:jc w:val="both"/>
        <w:rPr>
          <w:rFonts w:ascii="Arial" w:hAnsi="Arial" w:cs="Arial"/>
          <w:szCs w:val="20"/>
        </w:rPr>
      </w:pPr>
      <w:r w:rsidRPr="00F403C9">
        <w:rPr>
          <w:rFonts w:ascii="Arial" w:hAnsi="Arial" w:cs="Arial"/>
          <w:szCs w:val="20"/>
        </w:rPr>
        <w:t>En caso de inquietudes u observaciones remitirlas por correo XXXXXXXXXXXXXXX o comunicarse al teléfono XXXXXXXXXXXX Ext. XXX.</w:t>
      </w:r>
    </w:p>
    <w:p w14:paraId="5B828BB9" w14:textId="77777777" w:rsidR="00F403C9" w:rsidRPr="00F403C9" w:rsidRDefault="00F403C9" w:rsidP="00F403C9">
      <w:pPr>
        <w:jc w:val="both"/>
        <w:rPr>
          <w:rFonts w:ascii="Arial" w:hAnsi="Arial" w:cs="Arial"/>
          <w:szCs w:val="20"/>
        </w:rPr>
      </w:pPr>
    </w:p>
    <w:p w14:paraId="3A371DA9" w14:textId="7DB29155" w:rsidR="00F403C9" w:rsidRPr="00F403C9" w:rsidRDefault="00F403C9" w:rsidP="00F403C9">
      <w:pPr>
        <w:jc w:val="both"/>
        <w:rPr>
          <w:rFonts w:ascii="Arial" w:hAnsi="Arial" w:cs="Arial"/>
          <w:szCs w:val="20"/>
        </w:rPr>
      </w:pPr>
      <w:r w:rsidRPr="00F403C9">
        <w:rPr>
          <w:rFonts w:ascii="Arial" w:hAnsi="Arial" w:cs="Arial"/>
          <w:szCs w:val="20"/>
        </w:rPr>
        <w:t xml:space="preserve">Por último, se informa que la presente solicitud de cotización se realiza para efectos de elaborar un estudio de mercado y análisis del sector como insumos para la estructuración del proceso de contratación y futura contratación, por </w:t>
      </w:r>
      <w:r w:rsidR="00880C01" w:rsidRPr="00F403C9">
        <w:rPr>
          <w:rFonts w:ascii="Arial" w:hAnsi="Arial" w:cs="Arial"/>
          <w:szCs w:val="20"/>
        </w:rPr>
        <w:t>tanto,</w:t>
      </w:r>
      <w:r w:rsidRPr="00F403C9">
        <w:rPr>
          <w:rFonts w:ascii="Arial" w:hAnsi="Arial" w:cs="Arial"/>
          <w:szCs w:val="20"/>
        </w:rPr>
        <w:t xml:space="preserve"> no es obligación para el ICFES ni abrir el proceso de selección ni de celebrar contrato alguno.</w:t>
      </w:r>
    </w:p>
    <w:p w14:paraId="6F79B3FC" w14:textId="77777777" w:rsidR="00F403C9" w:rsidRPr="00F403C9" w:rsidRDefault="00F403C9" w:rsidP="00F403C9">
      <w:pPr>
        <w:jc w:val="both"/>
        <w:rPr>
          <w:rFonts w:ascii="Arial" w:hAnsi="Arial" w:cs="Arial"/>
          <w:szCs w:val="20"/>
        </w:rPr>
      </w:pPr>
    </w:p>
    <w:p w14:paraId="2AFAB15A" w14:textId="77777777" w:rsidR="00F403C9" w:rsidRPr="00F403C9" w:rsidRDefault="00F403C9" w:rsidP="00F403C9">
      <w:pPr>
        <w:jc w:val="both"/>
        <w:rPr>
          <w:rFonts w:ascii="Arial" w:hAnsi="Arial" w:cs="Arial"/>
          <w:szCs w:val="20"/>
        </w:rPr>
      </w:pPr>
    </w:p>
    <w:p w14:paraId="6E728543" w14:textId="77777777" w:rsidR="00F403C9" w:rsidRPr="00F403C9" w:rsidRDefault="00F403C9" w:rsidP="00F403C9">
      <w:pPr>
        <w:jc w:val="both"/>
        <w:rPr>
          <w:rFonts w:ascii="Arial" w:hAnsi="Arial" w:cs="Arial"/>
          <w:szCs w:val="20"/>
        </w:rPr>
      </w:pPr>
      <w:r w:rsidRPr="00F403C9">
        <w:rPr>
          <w:rFonts w:ascii="Arial" w:hAnsi="Arial" w:cs="Arial"/>
          <w:szCs w:val="20"/>
        </w:rPr>
        <w:t>Atentamente,</w:t>
      </w:r>
    </w:p>
    <w:p w14:paraId="59AAFCC3" w14:textId="43CC5EA6" w:rsidR="00F403C9" w:rsidRPr="00F403C9" w:rsidRDefault="00F403C9" w:rsidP="00F403C9">
      <w:pPr>
        <w:jc w:val="both"/>
        <w:rPr>
          <w:rFonts w:ascii="Arial" w:hAnsi="Arial" w:cs="Arial"/>
          <w:b/>
          <w:szCs w:val="20"/>
        </w:rPr>
      </w:pPr>
    </w:p>
    <w:p w14:paraId="0FAFA31A" w14:textId="77777777" w:rsidR="00F403C9" w:rsidRPr="00F403C9" w:rsidRDefault="00F403C9" w:rsidP="00F403C9">
      <w:pPr>
        <w:jc w:val="both"/>
        <w:rPr>
          <w:rFonts w:ascii="Arial" w:hAnsi="Arial" w:cs="Arial"/>
          <w:b/>
          <w:szCs w:val="20"/>
        </w:rPr>
      </w:pPr>
    </w:p>
    <w:p w14:paraId="6010E340" w14:textId="77777777" w:rsidR="00F403C9" w:rsidRPr="00F403C9" w:rsidRDefault="00F403C9" w:rsidP="00F403C9">
      <w:pPr>
        <w:jc w:val="both"/>
        <w:rPr>
          <w:rFonts w:ascii="Arial" w:hAnsi="Arial" w:cs="Arial"/>
          <w:b/>
          <w:szCs w:val="20"/>
        </w:rPr>
      </w:pPr>
      <w:r w:rsidRPr="00F403C9">
        <w:rPr>
          <w:rFonts w:ascii="Arial" w:hAnsi="Arial" w:cs="Arial"/>
          <w:b/>
          <w:szCs w:val="20"/>
        </w:rPr>
        <w:t>XXXXXXXXXXXXXXX</w:t>
      </w:r>
      <w:r w:rsidRPr="00F403C9">
        <w:rPr>
          <w:rFonts w:ascii="Arial" w:hAnsi="Arial" w:cs="Arial"/>
          <w:b/>
          <w:szCs w:val="20"/>
        </w:rPr>
        <w:tab/>
      </w:r>
      <w:r w:rsidRPr="00F403C9">
        <w:rPr>
          <w:rFonts w:ascii="Arial" w:hAnsi="Arial" w:cs="Arial"/>
          <w:b/>
          <w:szCs w:val="20"/>
        </w:rPr>
        <w:tab/>
      </w:r>
      <w:r w:rsidRPr="00F403C9">
        <w:rPr>
          <w:rFonts w:ascii="Arial" w:hAnsi="Arial" w:cs="Arial"/>
          <w:b/>
          <w:szCs w:val="20"/>
        </w:rPr>
        <w:tab/>
      </w:r>
      <w:r w:rsidRPr="00F403C9">
        <w:rPr>
          <w:rFonts w:ascii="Arial" w:hAnsi="Arial" w:cs="Arial"/>
          <w:b/>
          <w:szCs w:val="20"/>
        </w:rPr>
        <w:tab/>
        <w:t>XXXXXXXXXXXXXXXXXX</w:t>
      </w:r>
    </w:p>
    <w:p w14:paraId="02EB010B" w14:textId="77777777" w:rsidR="00F403C9" w:rsidRPr="00F403C9" w:rsidRDefault="00F403C9" w:rsidP="00F403C9">
      <w:pPr>
        <w:rPr>
          <w:rFonts w:ascii="Arial" w:hAnsi="Arial" w:cs="Arial"/>
          <w:b/>
          <w:bCs/>
          <w:szCs w:val="20"/>
        </w:rPr>
      </w:pPr>
      <w:r w:rsidRPr="00F403C9">
        <w:rPr>
          <w:rFonts w:ascii="Arial" w:hAnsi="Arial" w:cs="Arial"/>
          <w:i/>
          <w:iCs/>
          <w:szCs w:val="20"/>
        </w:rPr>
        <w:t xml:space="preserve">Referente técnico </w:t>
      </w:r>
      <w:r w:rsidRPr="00F403C9">
        <w:rPr>
          <w:rFonts w:ascii="Arial" w:hAnsi="Arial" w:cs="Arial"/>
          <w:b/>
          <w:bCs/>
          <w:szCs w:val="20"/>
        </w:rPr>
        <w:t xml:space="preserve">    </w:t>
      </w:r>
      <w:r w:rsidRPr="00F403C9">
        <w:rPr>
          <w:rFonts w:ascii="Arial" w:hAnsi="Arial" w:cs="Arial"/>
          <w:b/>
          <w:bCs/>
          <w:szCs w:val="20"/>
        </w:rPr>
        <w:tab/>
      </w:r>
      <w:r w:rsidRPr="00F403C9">
        <w:rPr>
          <w:rFonts w:ascii="Arial" w:hAnsi="Arial" w:cs="Arial"/>
          <w:b/>
          <w:bCs/>
          <w:szCs w:val="20"/>
        </w:rPr>
        <w:tab/>
      </w:r>
      <w:r w:rsidRPr="00F403C9">
        <w:rPr>
          <w:rFonts w:ascii="Arial" w:hAnsi="Arial" w:cs="Arial"/>
          <w:b/>
          <w:bCs/>
          <w:szCs w:val="20"/>
        </w:rPr>
        <w:tab/>
      </w:r>
      <w:r w:rsidRPr="00F403C9">
        <w:rPr>
          <w:rFonts w:ascii="Arial" w:hAnsi="Arial" w:cs="Arial"/>
          <w:b/>
          <w:bCs/>
          <w:szCs w:val="20"/>
        </w:rPr>
        <w:tab/>
      </w:r>
      <w:r w:rsidRPr="00F403C9">
        <w:rPr>
          <w:rFonts w:ascii="Arial" w:hAnsi="Arial" w:cs="Arial"/>
          <w:iCs/>
          <w:szCs w:val="20"/>
        </w:rPr>
        <w:t>(Cargo)</w:t>
      </w:r>
    </w:p>
    <w:p w14:paraId="0C93C0F7" w14:textId="77777777" w:rsidR="00F403C9" w:rsidRPr="00F403C9" w:rsidRDefault="00F403C9" w:rsidP="00F403C9">
      <w:pPr>
        <w:rPr>
          <w:rFonts w:ascii="Arial" w:hAnsi="Arial" w:cs="Arial"/>
          <w:i/>
          <w:iCs/>
          <w:szCs w:val="20"/>
        </w:rPr>
      </w:pPr>
      <w:r w:rsidRPr="00F403C9">
        <w:rPr>
          <w:rFonts w:ascii="Arial" w:hAnsi="Arial" w:cs="Arial"/>
          <w:i/>
          <w:iCs/>
          <w:szCs w:val="20"/>
        </w:rPr>
        <w:t>(Solicitante de la contratación)</w:t>
      </w:r>
      <w:r w:rsidRPr="00F403C9">
        <w:rPr>
          <w:rFonts w:ascii="Arial" w:hAnsi="Arial" w:cs="Arial"/>
          <w:i/>
          <w:iCs/>
          <w:szCs w:val="20"/>
        </w:rPr>
        <w:tab/>
      </w:r>
      <w:r w:rsidRPr="00F403C9">
        <w:rPr>
          <w:rFonts w:ascii="Arial" w:hAnsi="Arial" w:cs="Arial"/>
          <w:i/>
          <w:iCs/>
          <w:szCs w:val="20"/>
        </w:rPr>
        <w:tab/>
      </w:r>
      <w:r w:rsidRPr="00F403C9">
        <w:rPr>
          <w:rFonts w:ascii="Arial" w:hAnsi="Arial" w:cs="Arial"/>
          <w:i/>
          <w:iCs/>
          <w:szCs w:val="20"/>
        </w:rPr>
        <w:tab/>
      </w:r>
      <w:r w:rsidRPr="00F403C9">
        <w:rPr>
          <w:rFonts w:ascii="Arial" w:hAnsi="Arial" w:cs="Arial"/>
          <w:iCs/>
          <w:szCs w:val="20"/>
        </w:rPr>
        <w:t>Elaboró</w:t>
      </w:r>
    </w:p>
    <w:p w14:paraId="1B5E7F87" w14:textId="77777777" w:rsidR="00F403C9" w:rsidRPr="00F403C9" w:rsidRDefault="00F403C9" w:rsidP="00F403C9">
      <w:pPr>
        <w:jc w:val="both"/>
        <w:rPr>
          <w:rFonts w:ascii="Arial" w:hAnsi="Arial" w:cs="Arial"/>
          <w:b/>
          <w:szCs w:val="20"/>
        </w:rPr>
      </w:pPr>
      <w:r w:rsidRPr="00F403C9">
        <w:rPr>
          <w:rFonts w:ascii="Arial" w:hAnsi="Arial" w:cs="Arial"/>
          <w:iCs/>
          <w:szCs w:val="20"/>
        </w:rPr>
        <w:t>(Cargo)</w:t>
      </w:r>
      <w:r w:rsidRPr="00F403C9">
        <w:rPr>
          <w:rFonts w:ascii="Arial" w:hAnsi="Arial" w:cs="Arial"/>
          <w:iCs/>
          <w:szCs w:val="20"/>
        </w:rPr>
        <w:tab/>
      </w:r>
      <w:r w:rsidRPr="00F403C9">
        <w:rPr>
          <w:rFonts w:ascii="Arial" w:hAnsi="Arial" w:cs="Arial"/>
          <w:iCs/>
          <w:szCs w:val="20"/>
        </w:rPr>
        <w:tab/>
      </w:r>
      <w:r w:rsidRPr="00F403C9">
        <w:rPr>
          <w:rFonts w:ascii="Arial" w:hAnsi="Arial" w:cs="Arial"/>
          <w:iCs/>
          <w:szCs w:val="20"/>
        </w:rPr>
        <w:tab/>
      </w:r>
      <w:r w:rsidRPr="00F403C9">
        <w:rPr>
          <w:rFonts w:ascii="Arial" w:hAnsi="Arial" w:cs="Arial"/>
          <w:iCs/>
          <w:szCs w:val="20"/>
        </w:rPr>
        <w:tab/>
      </w:r>
      <w:r w:rsidRPr="00F403C9">
        <w:rPr>
          <w:rFonts w:ascii="Arial" w:hAnsi="Arial" w:cs="Arial"/>
          <w:iCs/>
          <w:szCs w:val="20"/>
        </w:rPr>
        <w:tab/>
      </w:r>
      <w:r w:rsidRPr="00F403C9">
        <w:rPr>
          <w:rFonts w:ascii="Arial" w:hAnsi="Arial" w:cs="Arial"/>
          <w:iCs/>
          <w:szCs w:val="20"/>
        </w:rPr>
        <w:tab/>
      </w:r>
    </w:p>
    <w:p w14:paraId="134F2691" w14:textId="77777777" w:rsidR="00F403C9" w:rsidRPr="00F403C9" w:rsidRDefault="00F403C9" w:rsidP="00F403C9">
      <w:pPr>
        <w:rPr>
          <w:rFonts w:ascii="Arial" w:hAnsi="Arial" w:cs="Arial"/>
          <w:iCs/>
          <w:szCs w:val="20"/>
        </w:rPr>
      </w:pPr>
      <w:r w:rsidRPr="00F403C9">
        <w:rPr>
          <w:rFonts w:ascii="Arial" w:hAnsi="Arial" w:cs="Arial"/>
          <w:iCs/>
          <w:szCs w:val="20"/>
        </w:rPr>
        <w:t>Aprobó</w:t>
      </w:r>
      <w:r w:rsidRPr="00F403C9">
        <w:rPr>
          <w:rFonts w:ascii="Arial" w:hAnsi="Arial" w:cs="Arial"/>
          <w:iCs/>
          <w:szCs w:val="20"/>
        </w:rPr>
        <w:tab/>
      </w:r>
      <w:r w:rsidRPr="00F403C9">
        <w:rPr>
          <w:rFonts w:ascii="Arial" w:hAnsi="Arial" w:cs="Arial"/>
          <w:iCs/>
          <w:szCs w:val="20"/>
        </w:rPr>
        <w:tab/>
      </w:r>
      <w:r w:rsidRPr="00F403C9">
        <w:rPr>
          <w:rFonts w:ascii="Arial" w:hAnsi="Arial" w:cs="Arial"/>
          <w:iCs/>
          <w:szCs w:val="20"/>
        </w:rPr>
        <w:tab/>
      </w:r>
      <w:r w:rsidRPr="00F403C9">
        <w:rPr>
          <w:rFonts w:ascii="Arial" w:hAnsi="Arial" w:cs="Arial"/>
          <w:iCs/>
          <w:szCs w:val="20"/>
        </w:rPr>
        <w:tab/>
      </w:r>
      <w:r w:rsidRPr="00F403C9">
        <w:rPr>
          <w:rFonts w:ascii="Arial" w:hAnsi="Arial" w:cs="Arial"/>
          <w:iCs/>
          <w:szCs w:val="20"/>
        </w:rPr>
        <w:tab/>
      </w:r>
      <w:r w:rsidRPr="00F403C9">
        <w:rPr>
          <w:rFonts w:ascii="Arial" w:hAnsi="Arial" w:cs="Arial"/>
          <w:iCs/>
          <w:szCs w:val="20"/>
        </w:rPr>
        <w:tab/>
      </w:r>
    </w:p>
    <w:p w14:paraId="5E874CAC" w14:textId="77777777" w:rsidR="00F403C9" w:rsidRPr="00F403C9" w:rsidRDefault="00F403C9" w:rsidP="00F403C9">
      <w:pPr>
        <w:rPr>
          <w:rFonts w:ascii="Arial" w:hAnsi="Arial" w:cs="Arial"/>
          <w:b/>
          <w:iCs/>
          <w:szCs w:val="20"/>
        </w:rPr>
      </w:pPr>
    </w:p>
    <w:p w14:paraId="07954954" w14:textId="77777777" w:rsidR="00F403C9" w:rsidRPr="00F403C9" w:rsidRDefault="00F403C9" w:rsidP="00F403C9">
      <w:pPr>
        <w:rPr>
          <w:rFonts w:ascii="Arial" w:hAnsi="Arial" w:cs="Arial"/>
          <w:b/>
          <w:iCs/>
          <w:szCs w:val="20"/>
        </w:rPr>
      </w:pPr>
    </w:p>
    <w:p w14:paraId="052AC76D" w14:textId="77777777" w:rsidR="00F403C9" w:rsidRPr="00F403C9" w:rsidRDefault="00F403C9" w:rsidP="00F403C9">
      <w:pPr>
        <w:rPr>
          <w:rFonts w:ascii="Arial" w:hAnsi="Arial" w:cs="Arial"/>
          <w:b/>
          <w:iCs/>
          <w:szCs w:val="20"/>
        </w:rPr>
      </w:pPr>
      <w:r w:rsidRPr="00F403C9">
        <w:rPr>
          <w:rFonts w:ascii="Arial" w:hAnsi="Arial" w:cs="Arial"/>
          <w:b/>
          <w:iCs/>
          <w:szCs w:val="20"/>
        </w:rPr>
        <w:t>Anexos</w:t>
      </w:r>
    </w:p>
    <w:p w14:paraId="55316502" w14:textId="77777777" w:rsidR="00F403C9" w:rsidRPr="00F403C9" w:rsidRDefault="00F403C9" w:rsidP="00F403C9">
      <w:pPr>
        <w:rPr>
          <w:rFonts w:ascii="Arial" w:hAnsi="Arial" w:cs="Arial"/>
          <w:iCs/>
          <w:szCs w:val="20"/>
        </w:rPr>
      </w:pPr>
      <w:r w:rsidRPr="00F403C9">
        <w:rPr>
          <w:rFonts w:ascii="Arial" w:hAnsi="Arial" w:cs="Arial"/>
          <w:iCs/>
          <w:szCs w:val="20"/>
        </w:rPr>
        <w:t xml:space="preserve">Se anexan al presente los siguientes documentos: </w:t>
      </w:r>
    </w:p>
    <w:p w14:paraId="62FCD158" w14:textId="77777777" w:rsidR="00F403C9" w:rsidRPr="00F403C9" w:rsidRDefault="00F403C9" w:rsidP="00F403C9">
      <w:pPr>
        <w:rPr>
          <w:rFonts w:ascii="Arial" w:hAnsi="Arial" w:cs="Arial"/>
          <w:szCs w:val="20"/>
        </w:rPr>
      </w:pPr>
      <w:r w:rsidRPr="00F403C9">
        <w:rPr>
          <w:rFonts w:ascii="Arial" w:hAnsi="Arial" w:cs="Arial"/>
          <w:iCs/>
          <w:szCs w:val="20"/>
        </w:rPr>
        <w:t>-</w:t>
      </w:r>
      <w:r w:rsidRPr="00F403C9">
        <w:rPr>
          <w:rFonts w:ascii="Arial" w:hAnsi="Arial" w:cs="Arial"/>
          <w:szCs w:val="20"/>
        </w:rPr>
        <w:t>Anexo Económico - Formato de cotización</w:t>
      </w:r>
    </w:p>
    <w:p w14:paraId="188E8B05" w14:textId="17BBDEBB" w:rsidR="00ED71DE" w:rsidRPr="00F403C9" w:rsidRDefault="00F403C9" w:rsidP="004E1BED">
      <w:pPr>
        <w:rPr>
          <w:rFonts w:ascii="Verdana" w:hAnsi="Verdana" w:cs="Arial"/>
          <w:szCs w:val="20"/>
        </w:rPr>
      </w:pPr>
      <w:r w:rsidRPr="00F403C9">
        <w:rPr>
          <w:rFonts w:ascii="Arial" w:hAnsi="Arial" w:cs="Arial"/>
          <w:szCs w:val="20"/>
        </w:rPr>
        <w:lastRenderedPageBreak/>
        <w:t>-Anexo Técnico.</w:t>
      </w:r>
    </w:p>
    <w:sectPr w:rsidR="00ED71DE" w:rsidRPr="00F403C9" w:rsidSect="00C000C5">
      <w:headerReference w:type="even" r:id="rId11"/>
      <w:headerReference w:type="default" r:id="rId12"/>
      <w:footerReference w:type="even" r:id="rId13"/>
      <w:footerReference w:type="default" r:id="rId14"/>
      <w:headerReference w:type="first" r:id="rId15"/>
      <w:footerReference w:type="first" r:id="rId16"/>
      <w:pgSz w:w="12240" w:h="15840" w:code="1"/>
      <w:pgMar w:top="1417" w:right="1701" w:bottom="1417" w:left="1701"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0195" w14:textId="77777777" w:rsidR="003A47D7" w:rsidRDefault="003A47D7">
      <w:r>
        <w:separator/>
      </w:r>
    </w:p>
  </w:endnote>
  <w:endnote w:type="continuationSeparator" w:id="0">
    <w:p w14:paraId="1B41C271" w14:textId="77777777" w:rsidR="003A47D7" w:rsidRDefault="003A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DFB8" w14:textId="77777777" w:rsidR="00CE2251" w:rsidRDefault="00CE22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6B4A" w14:textId="28F204F3" w:rsidR="0089234B" w:rsidRPr="006D2222" w:rsidRDefault="0089234B" w:rsidP="0089234B">
    <w:pPr>
      <w:jc w:val="center"/>
      <w:rPr>
        <w:rFonts w:ascii="Verdana" w:hAnsi="Verdana"/>
        <w:color w:val="000000"/>
        <w:sz w:val="16"/>
        <w:szCs w:val="18"/>
        <w:lang w:val="es-CO"/>
      </w:rPr>
    </w:pPr>
    <w:r w:rsidRPr="006D2222">
      <w:rPr>
        <w:rFonts w:ascii="Verdana" w:hAnsi="Verdana"/>
        <w:b/>
        <w:i/>
        <w:noProof/>
        <w:color w:val="365F91"/>
        <w:sz w:val="14"/>
        <w:szCs w:val="16"/>
        <w:lang w:val="es-CO"/>
      </w:rPr>
      <w:t>Este es un documento controlado; una vez se descargue o se imprim</w:t>
    </w:r>
    <w:r w:rsidR="001D05F3">
      <w:rPr>
        <w:rFonts w:ascii="Verdana" w:hAnsi="Verdana"/>
        <w:b/>
        <w:i/>
        <w:noProof/>
        <w:color w:val="365F91"/>
        <w:sz w:val="14"/>
        <w:szCs w:val="16"/>
        <w:lang w:val="es-CO"/>
      </w:rPr>
      <w:t>a</w:t>
    </w:r>
    <w:r w:rsidRPr="006D2222">
      <w:rPr>
        <w:rFonts w:ascii="Verdana" w:hAnsi="Verdana"/>
        <w:b/>
        <w:i/>
        <w:noProof/>
        <w:color w:val="365F91"/>
        <w:sz w:val="14"/>
        <w:szCs w:val="16"/>
        <w:lang w:val="es-CO"/>
      </w:rPr>
      <w:t xml:space="preserve"> se considera NO CONTROLADO</w:t>
    </w:r>
  </w:p>
  <w:p w14:paraId="00CBAED5" w14:textId="77777777" w:rsidR="00B5237B" w:rsidRDefault="00B5237B" w:rsidP="00B5237B">
    <w:pPr>
      <w:pStyle w:val="Piedepgina"/>
      <w:jc w:val="both"/>
      <w:rPr>
        <w:rFonts w:ascii="Arial" w:hAnsi="Arial" w:cs="Arial"/>
        <w:sz w:val="18"/>
        <w:szCs w:val="18"/>
      </w:rPr>
    </w:pPr>
  </w:p>
  <w:p w14:paraId="20FED6A8" w14:textId="77777777" w:rsidR="000F6799" w:rsidRDefault="000F679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BB79" w14:textId="77777777" w:rsidR="00CE2251" w:rsidRDefault="00CE22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88163" w14:textId="77777777" w:rsidR="003A47D7" w:rsidRDefault="003A47D7">
      <w:r>
        <w:separator/>
      </w:r>
    </w:p>
  </w:footnote>
  <w:footnote w:type="continuationSeparator" w:id="0">
    <w:p w14:paraId="05AE3FE5" w14:textId="77777777" w:rsidR="003A47D7" w:rsidRDefault="003A4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3578"/>
      <w:gridCol w:w="2962"/>
    </w:tblGrid>
    <w:tr w:rsidR="000F6799" w:rsidRPr="001828CB" w14:paraId="1C9AE55E" w14:textId="77777777" w:rsidTr="00252575">
      <w:trPr>
        <w:trHeight w:val="479"/>
      </w:trPr>
      <w:tc>
        <w:tcPr>
          <w:tcW w:w="2191" w:type="dxa"/>
          <w:vMerge w:val="restart"/>
        </w:tcPr>
        <w:p w14:paraId="7DAFE587" w14:textId="34B1A5D0" w:rsidR="000F6799" w:rsidRPr="001828CB" w:rsidRDefault="00F761E4" w:rsidP="00252575">
          <w:pPr>
            <w:pStyle w:val="Encabezado"/>
            <w:overflowPunct w:val="0"/>
            <w:autoSpaceDE w:val="0"/>
            <w:autoSpaceDN w:val="0"/>
            <w:adjustRightInd w:val="0"/>
            <w:jc w:val="center"/>
            <w:textAlignment w:val="baseline"/>
            <w:rPr>
              <w:rFonts w:ascii="Arial" w:hAnsi="Arial" w:cs="Arial"/>
            </w:rPr>
          </w:pPr>
          <w:r>
            <w:rPr>
              <w:rFonts w:ascii="Arial" w:hAnsi="Arial" w:cs="Arial"/>
              <w:noProof/>
              <w:lang w:val="es-CO" w:eastAsia="es-CO"/>
            </w:rPr>
            <mc:AlternateContent>
              <mc:Choice Requires="wps">
                <w:drawing>
                  <wp:anchor distT="0" distB="0" distL="0" distR="0" simplePos="0" relativeHeight="251661824" behindDoc="0" locked="0" layoutInCell="1" allowOverlap="1" wp14:anchorId="1E32E6BE" wp14:editId="502578DC">
                    <wp:simplePos x="635" y="635"/>
                    <wp:positionH relativeFrom="page">
                      <wp:align>left</wp:align>
                    </wp:positionH>
                    <wp:positionV relativeFrom="page">
                      <wp:align>top</wp:align>
                    </wp:positionV>
                    <wp:extent cx="2884170" cy="422910"/>
                    <wp:effectExtent l="0" t="0" r="11430" b="15240"/>
                    <wp:wrapNone/>
                    <wp:docPr id="680203679" name="Cuadro de texto 5"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84170" cy="422910"/>
                            </a:xfrm>
                            <a:prstGeom prst="rect">
                              <a:avLst/>
                            </a:prstGeom>
                            <a:noFill/>
                            <a:ln>
                              <a:noFill/>
                            </a:ln>
                          </wps:spPr>
                          <wps:txbx>
                            <w:txbxContent>
                              <w:p w14:paraId="7744093B" w14:textId="082315BF" w:rsidR="00F761E4" w:rsidRPr="00F761E4" w:rsidRDefault="00F761E4" w:rsidP="00F761E4">
                                <w:pPr>
                                  <w:rPr>
                                    <w:rFonts w:ascii="Aptos" w:eastAsia="Aptos" w:hAnsi="Aptos" w:cs="Aptos"/>
                                    <w:noProof/>
                                    <w:color w:val="000000"/>
                                    <w:sz w:val="30"/>
                                    <w:szCs w:val="30"/>
                                  </w:rPr>
                                </w:pPr>
                                <w:r w:rsidRPr="00F761E4">
                                  <w:rPr>
                                    <w:rFonts w:ascii="Aptos" w:eastAsia="Aptos" w:hAnsi="Aptos" w:cs="Aptos"/>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32E6BE" id="_x0000_t202" coordsize="21600,21600" o:spt="202" path="m,l,21600r21600,l21600,xe">
                    <v:stroke joinstyle="miter"/>
                    <v:path gradientshapeok="t" o:connecttype="rect"/>
                  </v:shapetype>
                  <v:shape id="Cuadro de texto 5" o:spid="_x0000_s1026" type="#_x0000_t202" alt="Información Pública Clasificada" style="position:absolute;left:0;text-align:left;margin-left:0;margin-top:0;width:227.1pt;height:33.3pt;z-index:25166182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" filled="f" stroked="f">
                    <v:fill o:detectmouseclick="t"/>
                    <v:textbox style="mso-fit-shape-to-text:t" inset="20pt,15pt,0,0">
                      <w:txbxContent>
                        <w:p w14:paraId="7744093B" w14:textId="082315BF" w:rsidR="00F761E4" w:rsidRPr="00F761E4" w:rsidRDefault="00F761E4" w:rsidP="00F761E4">
                          <w:pPr>
                            <w:rPr>
                              <w:rFonts w:ascii="Aptos" w:eastAsia="Aptos" w:hAnsi="Aptos" w:cs="Aptos"/>
                              <w:noProof/>
                              <w:color w:val="000000"/>
                              <w:sz w:val="30"/>
                              <w:szCs w:val="30"/>
                            </w:rPr>
                          </w:pPr>
                          <w:r w:rsidRPr="00F761E4">
                            <w:rPr>
                              <w:rFonts w:ascii="Aptos" w:eastAsia="Aptos" w:hAnsi="Aptos" w:cs="Aptos"/>
                              <w:noProof/>
                              <w:color w:val="000000"/>
                              <w:sz w:val="30"/>
                              <w:szCs w:val="30"/>
                            </w:rPr>
                            <w:t>Información Pública Clasificada</w:t>
                          </w:r>
                        </w:p>
                      </w:txbxContent>
                    </v:textbox>
                    <w10:wrap anchorx="page" anchory="page"/>
                  </v:shape>
                </w:pict>
              </mc:Fallback>
            </mc:AlternateContent>
          </w:r>
          <w:r w:rsidR="003E6B0E">
            <w:rPr>
              <w:rFonts w:ascii="Arial" w:hAnsi="Arial" w:cs="Arial"/>
              <w:noProof/>
              <w:lang w:val="es-CO" w:eastAsia="es-CO"/>
            </w:rPr>
            <w:drawing>
              <wp:anchor distT="0" distB="0" distL="114300" distR="114300" simplePos="0" relativeHeight="251656704" behindDoc="0" locked="0" layoutInCell="1" allowOverlap="1" wp14:anchorId="50E76985" wp14:editId="58C7F4DF">
                <wp:simplePos x="0" y="0"/>
                <wp:positionH relativeFrom="column">
                  <wp:posOffset>91440</wp:posOffset>
                </wp:positionH>
                <wp:positionV relativeFrom="paragraph">
                  <wp:posOffset>77470</wp:posOffset>
                </wp:positionV>
                <wp:extent cx="1095375" cy="774065"/>
                <wp:effectExtent l="0" t="0" r="0" b="0"/>
                <wp:wrapNone/>
                <wp:docPr id="13" name="Picture 169" descr="LOGO IDEP ULT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LOGO IDEP ULT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74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5778F" w14:textId="77777777" w:rsidR="000F6799" w:rsidRPr="001828CB" w:rsidRDefault="000F6799" w:rsidP="00252575">
          <w:pPr>
            <w:pStyle w:val="Encabezado"/>
            <w:overflowPunct w:val="0"/>
            <w:autoSpaceDE w:val="0"/>
            <w:autoSpaceDN w:val="0"/>
            <w:adjustRightInd w:val="0"/>
            <w:jc w:val="center"/>
            <w:textAlignment w:val="baseline"/>
            <w:rPr>
              <w:rFonts w:ascii="Arial" w:hAnsi="Arial" w:cs="Arial"/>
            </w:rPr>
          </w:pPr>
        </w:p>
        <w:p w14:paraId="4CC88B2E" w14:textId="77777777" w:rsidR="000F6799" w:rsidRPr="001828CB" w:rsidRDefault="000F6799" w:rsidP="00252575">
          <w:pPr>
            <w:pStyle w:val="Encabezado"/>
            <w:overflowPunct w:val="0"/>
            <w:autoSpaceDE w:val="0"/>
            <w:autoSpaceDN w:val="0"/>
            <w:adjustRightInd w:val="0"/>
            <w:jc w:val="center"/>
            <w:textAlignment w:val="baseline"/>
            <w:rPr>
              <w:rFonts w:ascii="Arial" w:hAnsi="Arial" w:cs="Arial"/>
            </w:rPr>
          </w:pPr>
        </w:p>
      </w:tc>
      <w:tc>
        <w:tcPr>
          <w:tcW w:w="3763" w:type="dxa"/>
          <w:vMerge w:val="restart"/>
          <w:shd w:val="clear" w:color="auto" w:fill="548DD4"/>
        </w:tcPr>
        <w:p w14:paraId="44904292" w14:textId="77777777" w:rsidR="000F6799" w:rsidRPr="001828CB" w:rsidRDefault="000F6799" w:rsidP="00252575">
          <w:pPr>
            <w:overflowPunct w:val="0"/>
            <w:autoSpaceDE w:val="0"/>
            <w:autoSpaceDN w:val="0"/>
            <w:adjustRightInd w:val="0"/>
            <w:jc w:val="center"/>
            <w:textAlignment w:val="baseline"/>
            <w:rPr>
              <w:rFonts w:ascii="Arial" w:hAnsi="Arial" w:cs="Arial"/>
              <w:b/>
              <w:bCs/>
              <w:sz w:val="16"/>
              <w:szCs w:val="16"/>
              <w:lang w:eastAsia="es-CO"/>
            </w:rPr>
          </w:pPr>
        </w:p>
        <w:p w14:paraId="6D56B33A" w14:textId="77777777" w:rsidR="000F6799" w:rsidRPr="00D849C4" w:rsidRDefault="000F6799" w:rsidP="00252575">
          <w:pPr>
            <w:overflowPunct w:val="0"/>
            <w:autoSpaceDE w:val="0"/>
            <w:autoSpaceDN w:val="0"/>
            <w:adjustRightInd w:val="0"/>
            <w:jc w:val="center"/>
            <w:textAlignment w:val="baseline"/>
            <w:rPr>
              <w:rFonts w:ascii="Arial" w:hAnsi="Arial" w:cs="Arial"/>
              <w:b/>
              <w:bCs/>
              <w:sz w:val="16"/>
              <w:szCs w:val="16"/>
              <w:lang w:eastAsia="es-CO"/>
            </w:rPr>
          </w:pPr>
        </w:p>
        <w:p w14:paraId="3226B042" w14:textId="77777777" w:rsidR="000F6799" w:rsidRPr="00D849C4" w:rsidRDefault="000F6799" w:rsidP="00252575">
          <w:pPr>
            <w:autoSpaceDE w:val="0"/>
            <w:autoSpaceDN w:val="0"/>
            <w:adjustRightInd w:val="0"/>
            <w:jc w:val="center"/>
            <w:rPr>
              <w:rFonts w:ascii="Arial" w:hAnsi="Arial" w:cs="Arial"/>
              <w:b/>
              <w:color w:val="000000"/>
              <w:sz w:val="16"/>
              <w:szCs w:val="16"/>
            </w:rPr>
          </w:pPr>
          <w:r w:rsidRPr="00D849C4">
            <w:rPr>
              <w:rFonts w:ascii="Arial" w:hAnsi="Arial" w:cs="Arial"/>
              <w:b/>
              <w:color w:val="000000"/>
              <w:sz w:val="16"/>
              <w:szCs w:val="16"/>
            </w:rPr>
            <w:t>ESTUDIOS Y DOCUMENTOS PREVIOS – PARA</w:t>
          </w:r>
        </w:p>
        <w:p w14:paraId="114494F1" w14:textId="77777777" w:rsidR="000F6799" w:rsidRPr="00D849C4" w:rsidRDefault="000F6799" w:rsidP="00252575">
          <w:pPr>
            <w:autoSpaceDE w:val="0"/>
            <w:autoSpaceDN w:val="0"/>
            <w:adjustRightInd w:val="0"/>
            <w:jc w:val="center"/>
            <w:rPr>
              <w:rFonts w:ascii="Arial" w:hAnsi="Arial" w:cs="Arial"/>
              <w:b/>
              <w:color w:val="000000"/>
              <w:sz w:val="16"/>
              <w:szCs w:val="16"/>
            </w:rPr>
          </w:pPr>
          <w:r w:rsidRPr="00D849C4">
            <w:rPr>
              <w:rFonts w:ascii="Arial" w:hAnsi="Arial" w:cs="Arial"/>
              <w:b/>
              <w:color w:val="000000"/>
              <w:sz w:val="16"/>
              <w:szCs w:val="16"/>
            </w:rPr>
            <w:t xml:space="preserve"> LA SELECCIÓN ABREVIADA DE MENOR CUANTIA</w:t>
          </w:r>
        </w:p>
        <w:p w14:paraId="0F12A78A" w14:textId="77777777" w:rsidR="000F6799" w:rsidRPr="001828CB" w:rsidRDefault="000F6799" w:rsidP="00252575">
          <w:pPr>
            <w:overflowPunct w:val="0"/>
            <w:autoSpaceDE w:val="0"/>
            <w:autoSpaceDN w:val="0"/>
            <w:adjustRightInd w:val="0"/>
            <w:jc w:val="center"/>
            <w:textAlignment w:val="baseline"/>
            <w:rPr>
              <w:rFonts w:ascii="Arial" w:hAnsi="Arial" w:cs="Arial"/>
            </w:rPr>
          </w:pPr>
          <w:r w:rsidRPr="001828CB">
            <w:rPr>
              <w:rFonts w:ascii="Arial" w:hAnsi="Arial" w:cs="Arial"/>
              <w:b/>
              <w:bCs/>
              <w:sz w:val="20"/>
              <w:szCs w:val="20"/>
              <w:lang w:eastAsia="es-CO"/>
            </w:rPr>
            <w:t xml:space="preserve"> </w:t>
          </w:r>
        </w:p>
      </w:tc>
      <w:tc>
        <w:tcPr>
          <w:tcW w:w="3118" w:type="dxa"/>
        </w:tcPr>
        <w:p w14:paraId="59B1FF45" w14:textId="77777777" w:rsidR="000F6799" w:rsidRPr="001828CB" w:rsidRDefault="000F6799" w:rsidP="00252575">
          <w:pPr>
            <w:overflowPunct w:val="0"/>
            <w:autoSpaceDE w:val="0"/>
            <w:autoSpaceDN w:val="0"/>
            <w:adjustRightInd w:val="0"/>
            <w:textAlignment w:val="baseline"/>
            <w:rPr>
              <w:rFonts w:ascii="Arial" w:hAnsi="Arial" w:cs="Arial"/>
            </w:rPr>
          </w:pPr>
          <w:r w:rsidRPr="001828CB">
            <w:rPr>
              <w:rFonts w:ascii="Arial" w:hAnsi="Arial" w:cs="Arial"/>
            </w:rPr>
            <w:t xml:space="preserve">Código: </w:t>
          </w:r>
          <w:r>
            <w:rPr>
              <w:rFonts w:ascii="Arial" w:hAnsi="Arial" w:cs="Arial"/>
            </w:rPr>
            <w:t>FT-GCT-08-10</w:t>
          </w:r>
        </w:p>
      </w:tc>
    </w:tr>
    <w:tr w:rsidR="000F6799" w:rsidRPr="001828CB" w14:paraId="7F676BD1" w14:textId="77777777" w:rsidTr="00252575">
      <w:trPr>
        <w:trHeight w:val="422"/>
      </w:trPr>
      <w:tc>
        <w:tcPr>
          <w:tcW w:w="2191" w:type="dxa"/>
          <w:vMerge/>
        </w:tcPr>
        <w:p w14:paraId="7D5DFED1" w14:textId="77777777" w:rsidR="000F6799" w:rsidRPr="001828CB" w:rsidRDefault="000F6799" w:rsidP="00252575">
          <w:pPr>
            <w:pStyle w:val="Encabezado"/>
            <w:overflowPunct w:val="0"/>
            <w:autoSpaceDE w:val="0"/>
            <w:autoSpaceDN w:val="0"/>
            <w:adjustRightInd w:val="0"/>
            <w:textAlignment w:val="baseline"/>
            <w:rPr>
              <w:rFonts w:ascii="Arial" w:hAnsi="Arial" w:cs="Arial"/>
            </w:rPr>
          </w:pPr>
        </w:p>
      </w:tc>
      <w:tc>
        <w:tcPr>
          <w:tcW w:w="3763" w:type="dxa"/>
          <w:vMerge/>
          <w:shd w:val="clear" w:color="auto" w:fill="548DD4"/>
        </w:tcPr>
        <w:p w14:paraId="1A05968F" w14:textId="77777777" w:rsidR="000F6799" w:rsidRPr="001828CB" w:rsidRDefault="000F6799" w:rsidP="00252575">
          <w:pPr>
            <w:overflowPunct w:val="0"/>
            <w:autoSpaceDE w:val="0"/>
            <w:autoSpaceDN w:val="0"/>
            <w:adjustRightInd w:val="0"/>
            <w:textAlignment w:val="baseline"/>
            <w:rPr>
              <w:rFonts w:ascii="Arial" w:hAnsi="Arial" w:cs="Arial"/>
            </w:rPr>
          </w:pPr>
        </w:p>
      </w:tc>
      <w:tc>
        <w:tcPr>
          <w:tcW w:w="3118" w:type="dxa"/>
        </w:tcPr>
        <w:p w14:paraId="636D9E86" w14:textId="77777777" w:rsidR="000F6799" w:rsidRPr="001828CB" w:rsidRDefault="000F6799" w:rsidP="00252575">
          <w:pPr>
            <w:overflowPunct w:val="0"/>
            <w:autoSpaceDE w:val="0"/>
            <w:autoSpaceDN w:val="0"/>
            <w:adjustRightInd w:val="0"/>
            <w:textAlignment w:val="baseline"/>
            <w:rPr>
              <w:rFonts w:ascii="Arial" w:hAnsi="Arial" w:cs="Arial"/>
            </w:rPr>
          </w:pPr>
          <w:r w:rsidRPr="001828CB">
            <w:rPr>
              <w:rFonts w:ascii="Arial" w:hAnsi="Arial" w:cs="Arial"/>
            </w:rPr>
            <w:t>Versión: 1</w:t>
          </w:r>
        </w:p>
      </w:tc>
    </w:tr>
    <w:tr w:rsidR="000F6799" w:rsidRPr="001828CB" w14:paraId="7D7DDFED" w14:textId="77777777" w:rsidTr="00252575">
      <w:trPr>
        <w:trHeight w:val="485"/>
      </w:trPr>
      <w:tc>
        <w:tcPr>
          <w:tcW w:w="2191" w:type="dxa"/>
          <w:vMerge/>
          <w:tcBorders>
            <w:bottom w:val="single" w:sz="4" w:space="0" w:color="auto"/>
          </w:tcBorders>
        </w:tcPr>
        <w:p w14:paraId="3DA03BC5" w14:textId="77777777" w:rsidR="000F6799" w:rsidRPr="001828CB" w:rsidRDefault="000F6799" w:rsidP="00252575">
          <w:pPr>
            <w:pStyle w:val="Encabezado"/>
            <w:overflowPunct w:val="0"/>
            <w:autoSpaceDE w:val="0"/>
            <w:autoSpaceDN w:val="0"/>
            <w:adjustRightInd w:val="0"/>
            <w:textAlignment w:val="baseline"/>
            <w:rPr>
              <w:rFonts w:ascii="Arial" w:hAnsi="Arial" w:cs="Arial"/>
            </w:rPr>
          </w:pPr>
        </w:p>
      </w:tc>
      <w:tc>
        <w:tcPr>
          <w:tcW w:w="3763" w:type="dxa"/>
          <w:vMerge/>
          <w:shd w:val="clear" w:color="auto" w:fill="548DD4"/>
        </w:tcPr>
        <w:p w14:paraId="4721BE5F" w14:textId="77777777" w:rsidR="000F6799" w:rsidRPr="001828CB" w:rsidRDefault="000F6799" w:rsidP="00252575">
          <w:pPr>
            <w:overflowPunct w:val="0"/>
            <w:autoSpaceDE w:val="0"/>
            <w:autoSpaceDN w:val="0"/>
            <w:adjustRightInd w:val="0"/>
            <w:textAlignment w:val="baseline"/>
            <w:rPr>
              <w:rFonts w:ascii="Arial" w:hAnsi="Arial" w:cs="Arial"/>
            </w:rPr>
          </w:pPr>
        </w:p>
      </w:tc>
      <w:tc>
        <w:tcPr>
          <w:tcW w:w="3118" w:type="dxa"/>
        </w:tcPr>
        <w:p w14:paraId="74911920" w14:textId="77777777" w:rsidR="000F6799" w:rsidRPr="001828CB" w:rsidRDefault="000F6799" w:rsidP="00252575">
          <w:pPr>
            <w:overflowPunct w:val="0"/>
            <w:autoSpaceDE w:val="0"/>
            <w:autoSpaceDN w:val="0"/>
            <w:adjustRightInd w:val="0"/>
            <w:textAlignment w:val="baseline"/>
            <w:rPr>
              <w:rFonts w:ascii="Arial" w:hAnsi="Arial" w:cs="Arial"/>
            </w:rPr>
          </w:pPr>
          <w:r>
            <w:rPr>
              <w:rFonts w:ascii="Arial" w:hAnsi="Arial" w:cs="Arial"/>
            </w:rPr>
            <w:t>Página: 2 de 9</w:t>
          </w:r>
        </w:p>
      </w:tc>
    </w:tr>
  </w:tbl>
  <w:p w14:paraId="61047850" w14:textId="77777777" w:rsidR="000F6799" w:rsidRDefault="000F67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2953"/>
      <w:gridCol w:w="2180"/>
      <w:gridCol w:w="2299"/>
      <w:gridCol w:w="74"/>
      <w:gridCol w:w="2225"/>
    </w:tblGrid>
    <w:tr w:rsidR="0089234B" w:rsidRPr="00E72392" w14:paraId="7BFC555E" w14:textId="77777777" w:rsidTr="00C40607">
      <w:trPr>
        <w:trHeight w:val="761"/>
        <w:jc w:val="center"/>
      </w:trPr>
      <w:tc>
        <w:tcPr>
          <w:tcW w:w="1980" w:type="dxa"/>
          <w:vMerge w:val="restart"/>
          <w:vAlign w:val="center"/>
        </w:tcPr>
        <w:p w14:paraId="36F6C2FF" w14:textId="67A16675" w:rsidR="00C40607" w:rsidRPr="00C40607" w:rsidRDefault="00F761E4" w:rsidP="00C40607">
          <w:pPr>
            <w:rPr>
              <w:lang w:val="es-CO"/>
            </w:rPr>
          </w:pPr>
          <w:r>
            <w:rPr>
              <w:noProof/>
            </w:rPr>
            <mc:AlternateContent>
              <mc:Choice Requires="wps">
                <w:drawing>
                  <wp:anchor distT="0" distB="0" distL="0" distR="0" simplePos="0" relativeHeight="251662848" behindDoc="0" locked="0" layoutInCell="1" allowOverlap="1" wp14:anchorId="35E48254" wp14:editId="2A5C5868">
                    <wp:simplePos x="866775" y="457200"/>
                    <wp:positionH relativeFrom="page">
                      <wp:align>left</wp:align>
                    </wp:positionH>
                    <wp:positionV relativeFrom="page">
                      <wp:align>top</wp:align>
                    </wp:positionV>
                    <wp:extent cx="2884170" cy="422910"/>
                    <wp:effectExtent l="0" t="0" r="11430" b="15240"/>
                    <wp:wrapNone/>
                    <wp:docPr id="1042297586" name="Cuadro de texto 6"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84170" cy="422910"/>
                            </a:xfrm>
                            <a:prstGeom prst="rect">
                              <a:avLst/>
                            </a:prstGeom>
                            <a:noFill/>
                            <a:ln>
                              <a:noFill/>
                            </a:ln>
                          </wps:spPr>
                          <wps:txbx>
                            <w:txbxContent>
                              <w:p w14:paraId="2B7B5DFC" w14:textId="36D1571A" w:rsidR="00F761E4" w:rsidRPr="00F761E4" w:rsidRDefault="00F761E4" w:rsidP="00F761E4">
                                <w:pPr>
                                  <w:rPr>
                                    <w:rFonts w:ascii="Aptos" w:eastAsia="Aptos" w:hAnsi="Aptos" w:cs="Aptos"/>
                                    <w:noProof/>
                                    <w:color w:val="000000"/>
                                    <w:sz w:val="30"/>
                                    <w:szCs w:val="30"/>
                                  </w:rPr>
                                </w:pPr>
                                <w:r w:rsidRPr="00F761E4">
                                  <w:rPr>
                                    <w:rFonts w:ascii="Aptos" w:eastAsia="Aptos" w:hAnsi="Aptos" w:cs="Aptos"/>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E48254" id="_x0000_t202" coordsize="21600,21600" o:spt="202" path="m,l,21600r21600,l21600,xe">
                    <v:stroke joinstyle="miter"/>
                    <v:path gradientshapeok="t" o:connecttype="rect"/>
                  </v:shapetype>
                  <v:shape id="Cuadro de texto 6" o:spid="_x0000_s1027" type="#_x0000_t202" alt="Información Pública Clasificada" style="position:absolute;margin-left:0;margin-top:0;width:227.1pt;height:33.3pt;z-index:2516628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" filled="f" stroked="f">
                    <v:fill o:detectmouseclick="t"/>
                    <v:textbox style="mso-fit-shape-to-text:t" inset="20pt,15pt,0,0">
                      <w:txbxContent>
                        <w:p w14:paraId="2B7B5DFC" w14:textId="36D1571A" w:rsidR="00F761E4" w:rsidRPr="00F761E4" w:rsidRDefault="00F761E4" w:rsidP="00F761E4">
                          <w:pPr>
                            <w:rPr>
                              <w:rFonts w:ascii="Aptos" w:eastAsia="Aptos" w:hAnsi="Aptos" w:cs="Aptos"/>
                              <w:noProof/>
                              <w:color w:val="000000"/>
                              <w:sz w:val="30"/>
                              <w:szCs w:val="30"/>
                            </w:rPr>
                          </w:pPr>
                          <w:r w:rsidRPr="00F761E4">
                            <w:rPr>
                              <w:rFonts w:ascii="Aptos" w:eastAsia="Aptos" w:hAnsi="Aptos" w:cs="Aptos"/>
                              <w:noProof/>
                              <w:color w:val="000000"/>
                              <w:sz w:val="30"/>
                              <w:szCs w:val="30"/>
                            </w:rPr>
                            <w:t>Información Pública Clasificada</w:t>
                          </w:r>
                        </w:p>
                      </w:txbxContent>
                    </v:textbox>
                    <w10:wrap anchorx="page" anchory="page"/>
                  </v:shape>
                </w:pict>
              </mc:Fallback>
            </mc:AlternateContent>
          </w:r>
          <w:r w:rsidR="00CE2251">
            <w:rPr>
              <w:noProof/>
            </w:rPr>
            <w:drawing>
              <wp:inline distT="0" distB="0" distL="0" distR="0" wp14:anchorId="7E49A1E7" wp14:editId="69D50769">
                <wp:extent cx="1737995" cy="716280"/>
                <wp:effectExtent l="0" t="0" r="0" b="7620"/>
                <wp:docPr id="84219388"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9388" name="Imagen 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7995" cy="716280"/>
                        </a:xfrm>
                        <a:prstGeom prst="rect">
                          <a:avLst/>
                        </a:prstGeom>
                      </pic:spPr>
                    </pic:pic>
                  </a:graphicData>
                </a:graphic>
              </wp:inline>
            </w:drawing>
          </w:r>
        </w:p>
        <w:p w14:paraId="26B9C712" w14:textId="77777777" w:rsidR="0089234B" w:rsidRPr="004530CA" w:rsidRDefault="0089234B" w:rsidP="001D05F3">
          <w:pPr>
            <w:rPr>
              <w:lang w:val="es-CO"/>
            </w:rPr>
          </w:pPr>
        </w:p>
      </w:tc>
      <w:tc>
        <w:tcPr>
          <w:tcW w:w="5245" w:type="dxa"/>
          <w:gridSpan w:val="3"/>
          <w:vAlign w:val="center"/>
        </w:tcPr>
        <w:p w14:paraId="4016C971" w14:textId="274FC654" w:rsidR="0089234B" w:rsidRPr="001D05F3" w:rsidRDefault="00F403C9" w:rsidP="001D05F3">
          <w:pPr>
            <w:jc w:val="center"/>
            <w:rPr>
              <w:rFonts w:ascii="Verdana" w:hAnsi="Verdana"/>
              <w:b/>
              <w:bCs/>
              <w:sz w:val="22"/>
              <w:szCs w:val="22"/>
              <w:lang w:val="es-CO"/>
            </w:rPr>
          </w:pPr>
          <w:r w:rsidRPr="00F403C9">
            <w:rPr>
              <w:rFonts w:ascii="Verdana" w:hAnsi="Verdana"/>
              <w:b/>
              <w:bCs/>
              <w:sz w:val="22"/>
              <w:szCs w:val="22"/>
              <w:lang w:val="es-CO"/>
            </w:rPr>
            <w:t>SOLICITUD DE COTIZACIÓN DE BIENES, OBRAS O SERVICIOS</w:t>
          </w:r>
        </w:p>
      </w:tc>
      <w:tc>
        <w:tcPr>
          <w:tcW w:w="2506" w:type="dxa"/>
          <w:vAlign w:val="center"/>
        </w:tcPr>
        <w:p w14:paraId="453ACDF7" w14:textId="4FBB903D" w:rsidR="0089234B" w:rsidRPr="00D14D92" w:rsidRDefault="0089234B" w:rsidP="00E5613A">
          <w:pPr>
            <w:spacing w:line="259" w:lineRule="auto"/>
            <w:jc w:val="center"/>
            <w:rPr>
              <w:rFonts w:ascii="Verdana" w:hAnsi="Verdana"/>
              <w:sz w:val="22"/>
              <w:lang w:val="es-CO"/>
            </w:rPr>
          </w:pPr>
          <w:r w:rsidRPr="001D05F3">
            <w:rPr>
              <w:rFonts w:ascii="Verdana" w:hAnsi="Verdana"/>
              <w:b/>
              <w:bCs/>
              <w:sz w:val="22"/>
              <w:lang w:val="es-CO"/>
            </w:rPr>
            <w:t>Código</w:t>
          </w:r>
          <w:r w:rsidRPr="00D14D92">
            <w:rPr>
              <w:rFonts w:ascii="Verdana" w:hAnsi="Verdana"/>
              <w:sz w:val="22"/>
              <w:lang w:val="es-CO"/>
            </w:rPr>
            <w:t xml:space="preserve">: </w:t>
          </w:r>
          <w:r w:rsidR="00701556">
            <w:rPr>
              <w:rFonts w:ascii="Verdana" w:hAnsi="Verdana"/>
              <w:sz w:val="22"/>
              <w:lang w:val="es-CO"/>
            </w:rPr>
            <w:t>GAB-FT0</w:t>
          </w:r>
          <w:r w:rsidR="00E5613A">
            <w:rPr>
              <w:rFonts w:ascii="Verdana" w:hAnsi="Verdana"/>
              <w:sz w:val="22"/>
              <w:lang w:val="es-CO"/>
            </w:rPr>
            <w:t>14</w:t>
          </w:r>
        </w:p>
      </w:tc>
    </w:tr>
    <w:tr w:rsidR="0089234B" w:rsidRPr="00E72392" w14:paraId="1DEB17C6" w14:textId="77777777" w:rsidTr="00C40607">
      <w:trPr>
        <w:trHeight w:val="505"/>
        <w:jc w:val="center"/>
      </w:trPr>
      <w:tc>
        <w:tcPr>
          <w:tcW w:w="1980" w:type="dxa"/>
          <w:vMerge/>
          <w:vAlign w:val="center"/>
        </w:tcPr>
        <w:p w14:paraId="1A63F2C8" w14:textId="77777777" w:rsidR="0089234B" w:rsidRPr="00E72392" w:rsidRDefault="0089234B" w:rsidP="001D05F3">
          <w:pPr>
            <w:pStyle w:val="Style15"/>
            <w:spacing w:before="30"/>
            <w:jc w:val="center"/>
            <w:rPr>
              <w:lang w:val="es-CO"/>
            </w:rPr>
          </w:pPr>
        </w:p>
      </w:tc>
      <w:tc>
        <w:tcPr>
          <w:tcW w:w="5245" w:type="dxa"/>
          <w:gridSpan w:val="3"/>
          <w:vAlign w:val="center"/>
        </w:tcPr>
        <w:p w14:paraId="0765B169" w14:textId="77777777" w:rsidR="0089234B" w:rsidRPr="00D14D92" w:rsidRDefault="0089234B" w:rsidP="001D05F3">
          <w:pPr>
            <w:pStyle w:val="Style15"/>
            <w:spacing w:before="30"/>
            <w:jc w:val="center"/>
            <w:rPr>
              <w:rFonts w:ascii="Verdana" w:hAnsi="Verdana"/>
              <w:sz w:val="22"/>
              <w:szCs w:val="22"/>
              <w:lang w:val="es-CO"/>
            </w:rPr>
          </w:pPr>
          <w:r w:rsidRPr="00D14D92">
            <w:rPr>
              <w:rFonts w:ascii="Verdana" w:hAnsi="Verdana"/>
              <w:sz w:val="22"/>
              <w:szCs w:val="22"/>
              <w:lang w:val="es-CO"/>
            </w:rPr>
            <w:t>GESTIÓN DE ABASTECIMIENTO</w:t>
          </w:r>
        </w:p>
      </w:tc>
      <w:tc>
        <w:tcPr>
          <w:tcW w:w="2506" w:type="dxa"/>
          <w:vAlign w:val="center"/>
        </w:tcPr>
        <w:p w14:paraId="6353B8F2" w14:textId="3B6CBB38" w:rsidR="0089234B" w:rsidRPr="00D14D92" w:rsidRDefault="0089234B" w:rsidP="001D05F3">
          <w:pPr>
            <w:spacing w:line="259" w:lineRule="auto"/>
            <w:rPr>
              <w:rFonts w:ascii="Verdana" w:hAnsi="Verdana"/>
              <w:sz w:val="22"/>
              <w:lang w:val="es-CO"/>
            </w:rPr>
          </w:pPr>
          <w:r w:rsidRPr="001D05F3">
            <w:rPr>
              <w:rFonts w:ascii="Verdana" w:hAnsi="Verdana"/>
              <w:b/>
              <w:bCs/>
              <w:sz w:val="22"/>
              <w:lang w:val="es-CO"/>
            </w:rPr>
            <w:t>Versión</w:t>
          </w:r>
          <w:r>
            <w:rPr>
              <w:rFonts w:ascii="Verdana" w:hAnsi="Verdana"/>
              <w:sz w:val="22"/>
              <w:lang w:val="es-CO"/>
            </w:rPr>
            <w:t xml:space="preserve">: </w:t>
          </w:r>
          <w:r w:rsidR="001D05F3">
            <w:rPr>
              <w:rFonts w:ascii="Verdana" w:hAnsi="Verdana"/>
              <w:sz w:val="22"/>
              <w:lang w:val="es-CO"/>
            </w:rPr>
            <w:t>00</w:t>
          </w:r>
          <w:r>
            <w:rPr>
              <w:rFonts w:ascii="Verdana" w:hAnsi="Verdana"/>
              <w:sz w:val="22"/>
              <w:lang w:val="es-CO"/>
            </w:rPr>
            <w:t>1</w:t>
          </w:r>
        </w:p>
      </w:tc>
    </w:tr>
    <w:tr w:rsidR="0089234B" w:rsidRPr="00E72392" w14:paraId="1290B1F6" w14:textId="77777777" w:rsidTr="004E1BED">
      <w:trPr>
        <w:trHeight w:val="825"/>
        <w:jc w:val="center"/>
      </w:trPr>
      <w:tc>
        <w:tcPr>
          <w:tcW w:w="1980" w:type="dxa"/>
          <w:vAlign w:val="center"/>
        </w:tcPr>
        <w:p w14:paraId="5EFBC412" w14:textId="77777777" w:rsidR="0089234B" w:rsidRPr="0080007A" w:rsidRDefault="0089234B" w:rsidP="0089234B">
          <w:pPr>
            <w:pStyle w:val="Style15"/>
            <w:spacing w:before="30"/>
            <w:rPr>
              <w:rFonts w:ascii="Verdana" w:hAnsi="Verdana"/>
              <w:lang w:val="es-CO"/>
            </w:rPr>
          </w:pPr>
          <w:r>
            <w:t>Clasificación de la información</w:t>
          </w:r>
        </w:p>
      </w:tc>
      <w:tc>
        <w:tcPr>
          <w:tcW w:w="2575" w:type="dxa"/>
          <w:vAlign w:val="center"/>
        </w:tcPr>
        <w:p w14:paraId="7B9DC8C4" w14:textId="77777777" w:rsidR="0089234B" w:rsidRDefault="0089234B" w:rsidP="0089234B">
          <w:pPr>
            <w:pStyle w:val="Style15"/>
            <w:spacing w:before="30"/>
            <w:jc w:val="right"/>
          </w:pPr>
        </w:p>
        <w:p w14:paraId="6F2C0C6C" w14:textId="77777777" w:rsidR="0089234B" w:rsidRPr="002F43F0" w:rsidRDefault="003E6B0E" w:rsidP="0089234B">
          <w:pPr>
            <w:pStyle w:val="Style15"/>
            <w:spacing w:before="30"/>
            <w:jc w:val="right"/>
            <w:rPr>
              <w:rFonts w:ascii="Verdana" w:hAnsi="Verdana"/>
              <w:lang w:val="es-CO"/>
            </w:rPr>
          </w:pPr>
          <w:r>
            <w:rPr>
              <w:noProof/>
              <w:lang w:val="es-CO"/>
            </w:rPr>
            <mc:AlternateContent>
              <mc:Choice Requires="wps">
                <w:drawing>
                  <wp:anchor distT="0" distB="0" distL="114300" distR="114300" simplePos="0" relativeHeight="251657728" behindDoc="1" locked="0" layoutInCell="1" allowOverlap="1" wp14:anchorId="6F086244" wp14:editId="2FAEAB5D">
                    <wp:simplePos x="0" y="0"/>
                    <wp:positionH relativeFrom="column">
                      <wp:posOffset>177165</wp:posOffset>
                    </wp:positionH>
                    <wp:positionV relativeFrom="paragraph">
                      <wp:posOffset>-57785</wp:posOffset>
                    </wp:positionV>
                    <wp:extent cx="523875" cy="266700"/>
                    <wp:effectExtent l="5715" t="8890" r="13335" b="1016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86BAC" id="Rectangle 6" o:spid="_x0000_s1026" style="position:absolute;margin-left:13.95pt;margin-top:-4.55pt;width:41.2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"/>
                </w:pict>
              </mc:Fallback>
            </mc:AlternateContent>
          </w:r>
          <w:r w:rsidR="0089234B">
            <w:t>PÚBLICA</w:t>
          </w:r>
        </w:p>
      </w:tc>
      <w:tc>
        <w:tcPr>
          <w:tcW w:w="2574" w:type="dxa"/>
          <w:vAlign w:val="center"/>
        </w:tcPr>
        <w:p w14:paraId="07E589F1" w14:textId="77777777" w:rsidR="0089234B" w:rsidRDefault="003E6B0E" w:rsidP="0089234B">
          <w:pPr>
            <w:pStyle w:val="Style15"/>
            <w:spacing w:before="30"/>
            <w:jc w:val="right"/>
          </w:pPr>
          <w:r>
            <w:rPr>
              <w:noProof/>
              <w:lang w:val="es-CO"/>
            </w:rPr>
            <mc:AlternateContent>
              <mc:Choice Requires="wps">
                <w:drawing>
                  <wp:anchor distT="0" distB="0" distL="114300" distR="114300" simplePos="0" relativeHeight="251658752" behindDoc="1" locked="0" layoutInCell="1" allowOverlap="1" wp14:anchorId="5AF0CE8C" wp14:editId="6330C0CD">
                    <wp:simplePos x="0" y="0"/>
                    <wp:positionH relativeFrom="column">
                      <wp:posOffset>67945</wp:posOffset>
                    </wp:positionH>
                    <wp:positionV relativeFrom="paragraph">
                      <wp:posOffset>100330</wp:posOffset>
                    </wp:positionV>
                    <wp:extent cx="523875" cy="266700"/>
                    <wp:effectExtent l="10795" t="5080" r="8255" b="1397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4C342" id="Rectangle 7" o:spid="_x0000_s1026" style="position:absolute;margin-left:5.35pt;margin-top:7.9pt;width:41.2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"/>
                </w:pict>
              </mc:Fallback>
            </mc:AlternateContent>
          </w:r>
        </w:p>
        <w:p w14:paraId="0BE99C06" w14:textId="77777777" w:rsidR="0089234B" w:rsidRPr="002F43F0" w:rsidRDefault="0089234B" w:rsidP="0089234B">
          <w:pPr>
            <w:pStyle w:val="Style15"/>
            <w:spacing w:before="30"/>
            <w:jc w:val="right"/>
            <w:rPr>
              <w:rFonts w:ascii="Verdana" w:hAnsi="Verdana"/>
              <w:lang w:val="es-CO"/>
            </w:rPr>
          </w:pPr>
          <w:r>
            <w:t>CLASIFICADA</w:t>
          </w:r>
        </w:p>
      </w:tc>
      <w:tc>
        <w:tcPr>
          <w:tcW w:w="2602" w:type="dxa"/>
          <w:gridSpan w:val="2"/>
          <w:vAlign w:val="center"/>
        </w:tcPr>
        <w:p w14:paraId="1C1351DF" w14:textId="77777777" w:rsidR="0089234B" w:rsidRDefault="0089234B" w:rsidP="0089234B">
          <w:pPr>
            <w:pStyle w:val="Style15"/>
            <w:spacing w:before="30"/>
            <w:jc w:val="right"/>
          </w:pPr>
        </w:p>
        <w:p w14:paraId="2C389AA0" w14:textId="77777777" w:rsidR="0089234B" w:rsidRPr="008C0597" w:rsidRDefault="003E6B0E" w:rsidP="0089234B">
          <w:pPr>
            <w:pStyle w:val="Style15"/>
            <w:spacing w:before="30"/>
            <w:jc w:val="right"/>
          </w:pPr>
          <w:r>
            <w:rPr>
              <w:noProof/>
              <w:lang w:val="es-CO"/>
            </w:rPr>
            <mc:AlternateContent>
              <mc:Choice Requires="wps">
                <w:drawing>
                  <wp:anchor distT="0" distB="0" distL="114300" distR="114300" simplePos="0" relativeHeight="251659776" behindDoc="1" locked="0" layoutInCell="1" allowOverlap="1" wp14:anchorId="6061608C" wp14:editId="12C1C02A">
                    <wp:simplePos x="0" y="0"/>
                    <wp:positionH relativeFrom="column">
                      <wp:posOffset>32385</wp:posOffset>
                    </wp:positionH>
                    <wp:positionV relativeFrom="paragraph">
                      <wp:posOffset>-38735</wp:posOffset>
                    </wp:positionV>
                    <wp:extent cx="523875" cy="266700"/>
                    <wp:effectExtent l="13335" t="8890" r="5715" b="1016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96F97" id="Rectangle 8" o:spid="_x0000_s1026" style="position:absolute;margin-left:2.55pt;margin-top:-3.05pt;width:41.2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"/>
                </w:pict>
              </mc:Fallback>
            </mc:AlternateContent>
          </w:r>
          <w:r w:rsidR="0089234B" w:rsidRPr="008C0597">
            <w:t>RESERVADA</w:t>
          </w:r>
        </w:p>
      </w:tc>
    </w:tr>
  </w:tbl>
  <w:p w14:paraId="5407E8EE" w14:textId="77777777" w:rsidR="000F6799" w:rsidRPr="006D2222" w:rsidRDefault="000F6799" w:rsidP="00900D59">
    <w:pPr>
      <w:autoSpaceDE w:val="0"/>
      <w:autoSpaceDN w:val="0"/>
      <w:adjustRightInd w:val="0"/>
      <w:rPr>
        <w:rFonts w:ascii="Arial" w:hAnsi="Arial" w:cs="Arial"/>
        <w:b/>
        <w:color w:val="000000"/>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3578"/>
      <w:gridCol w:w="2962"/>
    </w:tblGrid>
    <w:tr w:rsidR="000F6799" w:rsidRPr="001828CB" w14:paraId="29F1EA08" w14:textId="77777777" w:rsidTr="00252575">
      <w:trPr>
        <w:trHeight w:val="479"/>
      </w:trPr>
      <w:tc>
        <w:tcPr>
          <w:tcW w:w="2191" w:type="dxa"/>
          <w:vMerge w:val="restart"/>
        </w:tcPr>
        <w:p w14:paraId="4E0E54B3" w14:textId="0172B99C" w:rsidR="000F6799" w:rsidRPr="001828CB" w:rsidRDefault="00F761E4" w:rsidP="00252575">
          <w:pPr>
            <w:pStyle w:val="Encabezado"/>
            <w:overflowPunct w:val="0"/>
            <w:autoSpaceDE w:val="0"/>
            <w:autoSpaceDN w:val="0"/>
            <w:adjustRightInd w:val="0"/>
            <w:jc w:val="center"/>
            <w:textAlignment w:val="baseline"/>
            <w:rPr>
              <w:rFonts w:ascii="Arial" w:hAnsi="Arial" w:cs="Arial"/>
            </w:rPr>
          </w:pPr>
          <w:r>
            <w:rPr>
              <w:rFonts w:ascii="Arial" w:hAnsi="Arial" w:cs="Arial"/>
              <w:noProof/>
              <w:lang w:val="es-CO" w:eastAsia="es-CO"/>
            </w:rPr>
            <mc:AlternateContent>
              <mc:Choice Requires="wps">
                <w:drawing>
                  <wp:anchor distT="0" distB="0" distL="0" distR="0" simplePos="0" relativeHeight="251660800" behindDoc="0" locked="0" layoutInCell="1" allowOverlap="1" wp14:anchorId="29475104" wp14:editId="79B4418F">
                    <wp:simplePos x="635" y="635"/>
                    <wp:positionH relativeFrom="page">
                      <wp:align>left</wp:align>
                    </wp:positionH>
                    <wp:positionV relativeFrom="page">
                      <wp:align>top</wp:align>
                    </wp:positionV>
                    <wp:extent cx="2884170" cy="422910"/>
                    <wp:effectExtent l="0" t="0" r="11430" b="15240"/>
                    <wp:wrapNone/>
                    <wp:docPr id="1260164349" name="Cuadro de texto 4"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84170" cy="422910"/>
                            </a:xfrm>
                            <a:prstGeom prst="rect">
                              <a:avLst/>
                            </a:prstGeom>
                            <a:noFill/>
                            <a:ln>
                              <a:noFill/>
                            </a:ln>
                          </wps:spPr>
                          <wps:txbx>
                            <w:txbxContent>
                              <w:p w14:paraId="440F7AC8" w14:textId="20E624CC" w:rsidR="00F761E4" w:rsidRPr="00F761E4" w:rsidRDefault="00F761E4" w:rsidP="00F761E4">
                                <w:pPr>
                                  <w:rPr>
                                    <w:rFonts w:ascii="Aptos" w:eastAsia="Aptos" w:hAnsi="Aptos" w:cs="Aptos"/>
                                    <w:noProof/>
                                    <w:color w:val="000000"/>
                                    <w:sz w:val="30"/>
                                    <w:szCs w:val="30"/>
                                  </w:rPr>
                                </w:pPr>
                                <w:r w:rsidRPr="00F761E4">
                                  <w:rPr>
                                    <w:rFonts w:ascii="Aptos" w:eastAsia="Aptos" w:hAnsi="Aptos" w:cs="Aptos"/>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475104" id="_x0000_t202" coordsize="21600,21600" o:spt="202" path="m,l,21600r21600,l21600,xe">
                    <v:stroke joinstyle="miter"/>
                    <v:path gradientshapeok="t" o:connecttype="rect"/>
                  </v:shapetype>
                  <v:shape id="Cuadro de texto 4" o:spid="_x0000_s1028" type="#_x0000_t202" alt="Información Pública Clasificada" style="position:absolute;left:0;text-align:left;margin-left:0;margin-top:0;width:227.1pt;height:33.3pt;z-index:2516608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" filled="f" stroked="f">
                    <v:fill o:detectmouseclick="t"/>
                    <v:textbox style="mso-fit-shape-to-text:t" inset="20pt,15pt,0,0">
                      <w:txbxContent>
                        <w:p w14:paraId="440F7AC8" w14:textId="20E624CC" w:rsidR="00F761E4" w:rsidRPr="00F761E4" w:rsidRDefault="00F761E4" w:rsidP="00F761E4">
                          <w:pPr>
                            <w:rPr>
                              <w:rFonts w:ascii="Aptos" w:eastAsia="Aptos" w:hAnsi="Aptos" w:cs="Aptos"/>
                              <w:noProof/>
                              <w:color w:val="000000"/>
                              <w:sz w:val="30"/>
                              <w:szCs w:val="30"/>
                            </w:rPr>
                          </w:pPr>
                          <w:r w:rsidRPr="00F761E4">
                            <w:rPr>
                              <w:rFonts w:ascii="Aptos" w:eastAsia="Aptos" w:hAnsi="Aptos" w:cs="Aptos"/>
                              <w:noProof/>
                              <w:color w:val="000000"/>
                              <w:sz w:val="30"/>
                              <w:szCs w:val="30"/>
                            </w:rPr>
                            <w:t>Información Pública Clasificada</w:t>
                          </w:r>
                        </w:p>
                      </w:txbxContent>
                    </v:textbox>
                    <w10:wrap anchorx="page" anchory="page"/>
                  </v:shape>
                </w:pict>
              </mc:Fallback>
            </mc:AlternateContent>
          </w:r>
          <w:r w:rsidR="003E6B0E">
            <w:rPr>
              <w:rFonts w:ascii="Arial" w:hAnsi="Arial" w:cs="Arial"/>
              <w:noProof/>
              <w:lang w:val="es-CO" w:eastAsia="es-CO"/>
            </w:rPr>
            <w:drawing>
              <wp:anchor distT="0" distB="0" distL="114300" distR="114300" simplePos="0" relativeHeight="251655680" behindDoc="0" locked="0" layoutInCell="1" allowOverlap="1" wp14:anchorId="2DF5D4EA" wp14:editId="4AF5DDB0">
                <wp:simplePos x="0" y="0"/>
                <wp:positionH relativeFrom="column">
                  <wp:posOffset>91440</wp:posOffset>
                </wp:positionH>
                <wp:positionV relativeFrom="paragraph">
                  <wp:posOffset>77470</wp:posOffset>
                </wp:positionV>
                <wp:extent cx="1095375" cy="774065"/>
                <wp:effectExtent l="0" t="0" r="0" b="0"/>
                <wp:wrapNone/>
                <wp:docPr id="15" name="Picture 169" descr="LOGO IDEP ULT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LOGO IDEP ULT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74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D43D02" w14:textId="77777777" w:rsidR="000F6799" w:rsidRPr="001828CB" w:rsidRDefault="000F6799" w:rsidP="00252575">
          <w:pPr>
            <w:pStyle w:val="Encabezado"/>
            <w:overflowPunct w:val="0"/>
            <w:autoSpaceDE w:val="0"/>
            <w:autoSpaceDN w:val="0"/>
            <w:adjustRightInd w:val="0"/>
            <w:jc w:val="center"/>
            <w:textAlignment w:val="baseline"/>
            <w:rPr>
              <w:rFonts w:ascii="Arial" w:hAnsi="Arial" w:cs="Arial"/>
            </w:rPr>
          </w:pPr>
        </w:p>
        <w:p w14:paraId="6735315E" w14:textId="77777777" w:rsidR="000F6799" w:rsidRPr="001828CB" w:rsidRDefault="000F6799" w:rsidP="00252575">
          <w:pPr>
            <w:pStyle w:val="Encabezado"/>
            <w:overflowPunct w:val="0"/>
            <w:autoSpaceDE w:val="0"/>
            <w:autoSpaceDN w:val="0"/>
            <w:adjustRightInd w:val="0"/>
            <w:jc w:val="center"/>
            <w:textAlignment w:val="baseline"/>
            <w:rPr>
              <w:rFonts w:ascii="Arial" w:hAnsi="Arial" w:cs="Arial"/>
            </w:rPr>
          </w:pPr>
        </w:p>
      </w:tc>
      <w:tc>
        <w:tcPr>
          <w:tcW w:w="3763" w:type="dxa"/>
          <w:vMerge w:val="restart"/>
          <w:shd w:val="clear" w:color="auto" w:fill="548DD4"/>
        </w:tcPr>
        <w:p w14:paraId="7EB3D376" w14:textId="77777777" w:rsidR="000F6799" w:rsidRPr="001828CB" w:rsidRDefault="000F6799" w:rsidP="00252575">
          <w:pPr>
            <w:overflowPunct w:val="0"/>
            <w:autoSpaceDE w:val="0"/>
            <w:autoSpaceDN w:val="0"/>
            <w:adjustRightInd w:val="0"/>
            <w:jc w:val="center"/>
            <w:textAlignment w:val="baseline"/>
            <w:rPr>
              <w:rFonts w:ascii="Arial" w:hAnsi="Arial" w:cs="Arial"/>
              <w:b/>
              <w:bCs/>
              <w:sz w:val="16"/>
              <w:szCs w:val="16"/>
              <w:lang w:eastAsia="es-CO"/>
            </w:rPr>
          </w:pPr>
        </w:p>
        <w:p w14:paraId="53C460C9" w14:textId="77777777" w:rsidR="000F6799" w:rsidRPr="00D849C4" w:rsidRDefault="000F6799" w:rsidP="00252575">
          <w:pPr>
            <w:overflowPunct w:val="0"/>
            <w:autoSpaceDE w:val="0"/>
            <w:autoSpaceDN w:val="0"/>
            <w:adjustRightInd w:val="0"/>
            <w:jc w:val="center"/>
            <w:textAlignment w:val="baseline"/>
            <w:rPr>
              <w:rFonts w:ascii="Arial" w:hAnsi="Arial" w:cs="Arial"/>
              <w:b/>
              <w:bCs/>
              <w:sz w:val="16"/>
              <w:szCs w:val="16"/>
              <w:lang w:eastAsia="es-CO"/>
            </w:rPr>
          </w:pPr>
        </w:p>
        <w:p w14:paraId="2FC1CFDE" w14:textId="77777777" w:rsidR="000F6799" w:rsidRPr="00D849C4" w:rsidRDefault="000F6799" w:rsidP="00252575">
          <w:pPr>
            <w:autoSpaceDE w:val="0"/>
            <w:autoSpaceDN w:val="0"/>
            <w:adjustRightInd w:val="0"/>
            <w:jc w:val="center"/>
            <w:rPr>
              <w:rFonts w:ascii="Arial" w:hAnsi="Arial" w:cs="Arial"/>
              <w:b/>
              <w:color w:val="000000"/>
              <w:sz w:val="16"/>
              <w:szCs w:val="16"/>
            </w:rPr>
          </w:pPr>
          <w:r w:rsidRPr="00D849C4">
            <w:rPr>
              <w:rFonts w:ascii="Arial" w:hAnsi="Arial" w:cs="Arial"/>
              <w:b/>
              <w:color w:val="000000"/>
              <w:sz w:val="16"/>
              <w:szCs w:val="16"/>
            </w:rPr>
            <w:t>ESTUDIOS Y DOCUMENTOS PREVIOS – PARA</w:t>
          </w:r>
        </w:p>
        <w:p w14:paraId="3950511D" w14:textId="77777777" w:rsidR="000F6799" w:rsidRPr="00D849C4" w:rsidRDefault="000F6799" w:rsidP="00252575">
          <w:pPr>
            <w:autoSpaceDE w:val="0"/>
            <w:autoSpaceDN w:val="0"/>
            <w:adjustRightInd w:val="0"/>
            <w:jc w:val="center"/>
            <w:rPr>
              <w:rFonts w:ascii="Arial" w:hAnsi="Arial" w:cs="Arial"/>
              <w:b/>
              <w:color w:val="000000"/>
              <w:sz w:val="16"/>
              <w:szCs w:val="16"/>
            </w:rPr>
          </w:pPr>
          <w:r w:rsidRPr="00D849C4">
            <w:rPr>
              <w:rFonts w:ascii="Arial" w:hAnsi="Arial" w:cs="Arial"/>
              <w:b/>
              <w:color w:val="000000"/>
              <w:sz w:val="16"/>
              <w:szCs w:val="16"/>
            </w:rPr>
            <w:t xml:space="preserve"> LA SELECCIÓN ABREVIADA DE MENOR CUANTIA</w:t>
          </w:r>
        </w:p>
        <w:p w14:paraId="59449ABA" w14:textId="77777777" w:rsidR="000F6799" w:rsidRPr="001828CB" w:rsidRDefault="000F6799" w:rsidP="00252575">
          <w:pPr>
            <w:overflowPunct w:val="0"/>
            <w:autoSpaceDE w:val="0"/>
            <w:autoSpaceDN w:val="0"/>
            <w:adjustRightInd w:val="0"/>
            <w:jc w:val="center"/>
            <w:textAlignment w:val="baseline"/>
            <w:rPr>
              <w:rFonts w:ascii="Arial" w:hAnsi="Arial" w:cs="Arial"/>
            </w:rPr>
          </w:pPr>
          <w:r w:rsidRPr="001828CB">
            <w:rPr>
              <w:rFonts w:ascii="Arial" w:hAnsi="Arial" w:cs="Arial"/>
              <w:b/>
              <w:bCs/>
              <w:sz w:val="20"/>
              <w:szCs w:val="20"/>
              <w:lang w:eastAsia="es-CO"/>
            </w:rPr>
            <w:t xml:space="preserve"> </w:t>
          </w:r>
        </w:p>
      </w:tc>
      <w:tc>
        <w:tcPr>
          <w:tcW w:w="3118" w:type="dxa"/>
        </w:tcPr>
        <w:p w14:paraId="37F0BF91" w14:textId="77777777" w:rsidR="000F6799" w:rsidRPr="001828CB" w:rsidRDefault="000F6799" w:rsidP="00252575">
          <w:pPr>
            <w:overflowPunct w:val="0"/>
            <w:autoSpaceDE w:val="0"/>
            <w:autoSpaceDN w:val="0"/>
            <w:adjustRightInd w:val="0"/>
            <w:textAlignment w:val="baseline"/>
            <w:rPr>
              <w:rFonts w:ascii="Arial" w:hAnsi="Arial" w:cs="Arial"/>
            </w:rPr>
          </w:pPr>
          <w:r w:rsidRPr="001828CB">
            <w:rPr>
              <w:rFonts w:ascii="Arial" w:hAnsi="Arial" w:cs="Arial"/>
            </w:rPr>
            <w:t xml:space="preserve">Código: </w:t>
          </w:r>
          <w:r>
            <w:rPr>
              <w:rFonts w:ascii="Arial" w:hAnsi="Arial" w:cs="Arial"/>
            </w:rPr>
            <w:t>FT-GCT-08-10</w:t>
          </w:r>
        </w:p>
      </w:tc>
    </w:tr>
    <w:tr w:rsidR="000F6799" w:rsidRPr="001828CB" w14:paraId="22DE0F0C" w14:textId="77777777" w:rsidTr="00252575">
      <w:trPr>
        <w:trHeight w:val="422"/>
      </w:trPr>
      <w:tc>
        <w:tcPr>
          <w:tcW w:w="2191" w:type="dxa"/>
          <w:vMerge/>
        </w:tcPr>
        <w:p w14:paraId="40ABEBE7" w14:textId="77777777" w:rsidR="000F6799" w:rsidRPr="001828CB" w:rsidRDefault="000F6799" w:rsidP="00252575">
          <w:pPr>
            <w:pStyle w:val="Encabezado"/>
            <w:overflowPunct w:val="0"/>
            <w:autoSpaceDE w:val="0"/>
            <w:autoSpaceDN w:val="0"/>
            <w:adjustRightInd w:val="0"/>
            <w:textAlignment w:val="baseline"/>
            <w:rPr>
              <w:rFonts w:ascii="Arial" w:hAnsi="Arial" w:cs="Arial"/>
            </w:rPr>
          </w:pPr>
        </w:p>
      </w:tc>
      <w:tc>
        <w:tcPr>
          <w:tcW w:w="3763" w:type="dxa"/>
          <w:vMerge/>
          <w:shd w:val="clear" w:color="auto" w:fill="548DD4"/>
        </w:tcPr>
        <w:p w14:paraId="1E85E333" w14:textId="77777777" w:rsidR="000F6799" w:rsidRPr="001828CB" w:rsidRDefault="000F6799" w:rsidP="00252575">
          <w:pPr>
            <w:overflowPunct w:val="0"/>
            <w:autoSpaceDE w:val="0"/>
            <w:autoSpaceDN w:val="0"/>
            <w:adjustRightInd w:val="0"/>
            <w:textAlignment w:val="baseline"/>
            <w:rPr>
              <w:rFonts w:ascii="Arial" w:hAnsi="Arial" w:cs="Arial"/>
            </w:rPr>
          </w:pPr>
        </w:p>
      </w:tc>
      <w:tc>
        <w:tcPr>
          <w:tcW w:w="3118" w:type="dxa"/>
        </w:tcPr>
        <w:p w14:paraId="1169CCAF" w14:textId="77777777" w:rsidR="000F6799" w:rsidRPr="001828CB" w:rsidRDefault="000F6799" w:rsidP="00252575">
          <w:pPr>
            <w:overflowPunct w:val="0"/>
            <w:autoSpaceDE w:val="0"/>
            <w:autoSpaceDN w:val="0"/>
            <w:adjustRightInd w:val="0"/>
            <w:textAlignment w:val="baseline"/>
            <w:rPr>
              <w:rFonts w:ascii="Arial" w:hAnsi="Arial" w:cs="Arial"/>
            </w:rPr>
          </w:pPr>
          <w:r w:rsidRPr="001828CB">
            <w:rPr>
              <w:rFonts w:ascii="Arial" w:hAnsi="Arial" w:cs="Arial"/>
            </w:rPr>
            <w:t>Versión: 1</w:t>
          </w:r>
        </w:p>
      </w:tc>
    </w:tr>
    <w:tr w:rsidR="000F6799" w:rsidRPr="001828CB" w14:paraId="475ACA8E" w14:textId="77777777" w:rsidTr="00252575">
      <w:trPr>
        <w:trHeight w:val="485"/>
      </w:trPr>
      <w:tc>
        <w:tcPr>
          <w:tcW w:w="2191" w:type="dxa"/>
          <w:vMerge/>
          <w:tcBorders>
            <w:bottom w:val="single" w:sz="4" w:space="0" w:color="auto"/>
          </w:tcBorders>
        </w:tcPr>
        <w:p w14:paraId="3BF3FF0D" w14:textId="77777777" w:rsidR="000F6799" w:rsidRPr="001828CB" w:rsidRDefault="000F6799" w:rsidP="00252575">
          <w:pPr>
            <w:pStyle w:val="Encabezado"/>
            <w:overflowPunct w:val="0"/>
            <w:autoSpaceDE w:val="0"/>
            <w:autoSpaceDN w:val="0"/>
            <w:adjustRightInd w:val="0"/>
            <w:textAlignment w:val="baseline"/>
            <w:rPr>
              <w:rFonts w:ascii="Arial" w:hAnsi="Arial" w:cs="Arial"/>
            </w:rPr>
          </w:pPr>
        </w:p>
      </w:tc>
      <w:tc>
        <w:tcPr>
          <w:tcW w:w="3763" w:type="dxa"/>
          <w:vMerge/>
          <w:shd w:val="clear" w:color="auto" w:fill="548DD4"/>
        </w:tcPr>
        <w:p w14:paraId="1A8C5856" w14:textId="77777777" w:rsidR="000F6799" w:rsidRPr="001828CB" w:rsidRDefault="000F6799" w:rsidP="00252575">
          <w:pPr>
            <w:overflowPunct w:val="0"/>
            <w:autoSpaceDE w:val="0"/>
            <w:autoSpaceDN w:val="0"/>
            <w:adjustRightInd w:val="0"/>
            <w:textAlignment w:val="baseline"/>
            <w:rPr>
              <w:rFonts w:ascii="Arial" w:hAnsi="Arial" w:cs="Arial"/>
            </w:rPr>
          </w:pPr>
        </w:p>
      </w:tc>
      <w:tc>
        <w:tcPr>
          <w:tcW w:w="3118" w:type="dxa"/>
        </w:tcPr>
        <w:p w14:paraId="1525A114" w14:textId="77777777" w:rsidR="000F6799" w:rsidRDefault="000F6799">
          <w:r>
            <w:t xml:space="preserve">Página </w:t>
          </w:r>
          <w:r w:rsidR="004F140B">
            <w:fldChar w:fldCharType="begin"/>
          </w:r>
          <w:r w:rsidR="004F140B">
            <w:instrText xml:space="preserve"> PAGE </w:instrText>
          </w:r>
          <w:r w:rsidR="004F140B">
            <w:fldChar w:fldCharType="separate"/>
          </w:r>
          <w:r>
            <w:rPr>
              <w:noProof/>
            </w:rPr>
            <w:t>1</w:t>
          </w:r>
          <w:r w:rsidR="004F140B">
            <w:fldChar w:fldCharType="end"/>
          </w:r>
          <w:r>
            <w:t xml:space="preserve"> de </w:t>
          </w:r>
          <w:r w:rsidR="004F140B">
            <w:fldChar w:fldCharType="begin"/>
          </w:r>
          <w:r w:rsidR="004F140B">
            <w:instrText xml:space="preserve"> NUMPAGES  </w:instrText>
          </w:r>
          <w:r w:rsidR="004F140B">
            <w:fldChar w:fldCharType="separate"/>
          </w:r>
          <w:r>
            <w:rPr>
              <w:noProof/>
            </w:rPr>
            <w:t>5</w:t>
          </w:r>
          <w:r w:rsidR="004F140B">
            <w:fldChar w:fldCharType="end"/>
          </w:r>
        </w:p>
        <w:p w14:paraId="5FA13AD4" w14:textId="77777777" w:rsidR="000F6799" w:rsidRPr="001828CB" w:rsidRDefault="000F6799" w:rsidP="00252575">
          <w:pPr>
            <w:overflowPunct w:val="0"/>
            <w:autoSpaceDE w:val="0"/>
            <w:autoSpaceDN w:val="0"/>
            <w:adjustRightInd w:val="0"/>
            <w:textAlignment w:val="baseline"/>
            <w:rPr>
              <w:rFonts w:ascii="Arial" w:hAnsi="Arial" w:cs="Arial"/>
            </w:rPr>
          </w:pPr>
        </w:p>
      </w:tc>
    </w:tr>
  </w:tbl>
  <w:p w14:paraId="011986E0" w14:textId="77777777" w:rsidR="000F6799" w:rsidRDefault="000F67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Arial" w:eastAsia="Times New Roman" w:hAnsi="Arial"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Courier New"/>
        <w:b/>
        <w:lang w:val="es-ES_tradnl"/>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Arial"/>
        <w:sz w:val="22"/>
        <w:lang w:val="es-ES_tradnl"/>
      </w:rPr>
    </w:lvl>
  </w:abstractNum>
  <w:abstractNum w:abstractNumId="3" w15:restartNumberingAfterBreak="0">
    <w:nsid w:val="009E6975"/>
    <w:multiLevelType w:val="hybridMultilevel"/>
    <w:tmpl w:val="E16A4058"/>
    <w:lvl w:ilvl="0" w:tplc="C66A6D3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693F81"/>
    <w:multiLevelType w:val="hybridMultilevel"/>
    <w:tmpl w:val="9BEAEF20"/>
    <w:lvl w:ilvl="0" w:tplc="299EEBF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F109C3"/>
    <w:multiLevelType w:val="multilevel"/>
    <w:tmpl w:val="C89C935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1A6D6D"/>
    <w:multiLevelType w:val="hybridMultilevel"/>
    <w:tmpl w:val="0B3ECB7E"/>
    <w:lvl w:ilvl="0" w:tplc="3F9A65EC">
      <w:start w:val="1"/>
      <w:numFmt w:val="lowerLetter"/>
      <w:lvlText w:val="%1."/>
      <w:lvlJc w:val="left"/>
      <w:pPr>
        <w:ind w:left="360" w:hanging="360"/>
      </w:pPr>
      <w:rPr>
        <w:rFonts w:hint="default"/>
        <w:b/>
      </w:rPr>
    </w:lvl>
    <w:lvl w:ilvl="1" w:tplc="240A0001">
      <w:start w:val="1"/>
      <w:numFmt w:val="bullet"/>
      <w:lvlText w:val=""/>
      <w:lvlJc w:val="left"/>
      <w:pPr>
        <w:ind w:left="1080" w:hanging="360"/>
      </w:pPr>
      <w:rPr>
        <w:rFonts w:ascii="Symbol" w:hAnsi="Symbo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05A0678"/>
    <w:multiLevelType w:val="multilevel"/>
    <w:tmpl w:val="DDC6A7C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E1551A"/>
    <w:multiLevelType w:val="hybridMultilevel"/>
    <w:tmpl w:val="16C4E1C6"/>
    <w:lvl w:ilvl="0" w:tplc="DD803808">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C731A43"/>
    <w:multiLevelType w:val="hybridMultilevel"/>
    <w:tmpl w:val="6060B476"/>
    <w:lvl w:ilvl="0" w:tplc="5D74859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F21F1B"/>
    <w:multiLevelType w:val="hybridMultilevel"/>
    <w:tmpl w:val="7CDEAD24"/>
    <w:lvl w:ilvl="0" w:tplc="F3A6B9CC">
      <w:start w:val="1"/>
      <w:numFmt w:val="decimal"/>
      <w:lvlText w:val="%1."/>
      <w:lvlJc w:val="left"/>
      <w:pPr>
        <w:ind w:left="720" w:hanging="360"/>
      </w:pPr>
      <w:rPr>
        <w:rFonts w:hint="default"/>
        <w:b/>
        <w:color w:val="00000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D2417A5"/>
    <w:multiLevelType w:val="hybridMultilevel"/>
    <w:tmpl w:val="490A6906"/>
    <w:lvl w:ilvl="0" w:tplc="0032C62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47025B3"/>
    <w:multiLevelType w:val="hybridMultilevel"/>
    <w:tmpl w:val="E0D4C750"/>
    <w:lvl w:ilvl="0" w:tplc="CF58140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3" w15:restartNumberingAfterBreak="0">
    <w:nsid w:val="24952BCE"/>
    <w:multiLevelType w:val="hybridMultilevel"/>
    <w:tmpl w:val="8B026BA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6926A6D"/>
    <w:multiLevelType w:val="multilevel"/>
    <w:tmpl w:val="4DF656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9A50E3"/>
    <w:multiLevelType w:val="hybridMultilevel"/>
    <w:tmpl w:val="222446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35737B"/>
    <w:multiLevelType w:val="multilevel"/>
    <w:tmpl w:val="AFCCBC68"/>
    <w:lvl w:ilvl="0">
      <w:start w:val="7"/>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494C1BB1"/>
    <w:multiLevelType w:val="hybridMultilevel"/>
    <w:tmpl w:val="32C2A440"/>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B04112D"/>
    <w:multiLevelType w:val="hybridMultilevel"/>
    <w:tmpl w:val="DC5C56D4"/>
    <w:lvl w:ilvl="0" w:tplc="8086F7C4">
      <w:start w:val="1"/>
      <w:numFmt w:val="decimal"/>
      <w:lvlText w:val="%1."/>
      <w:lvlJc w:val="left"/>
      <w:pPr>
        <w:ind w:left="1020" w:hanging="585"/>
      </w:pPr>
      <w:rPr>
        <w:rFonts w:hint="default"/>
        <w:b/>
      </w:r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19" w15:restartNumberingAfterBreak="0">
    <w:nsid w:val="4C0D46D3"/>
    <w:multiLevelType w:val="hybridMultilevel"/>
    <w:tmpl w:val="A0E4BDC0"/>
    <w:lvl w:ilvl="0" w:tplc="E33ABB1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550223E"/>
    <w:multiLevelType w:val="hybridMultilevel"/>
    <w:tmpl w:val="05C49098"/>
    <w:lvl w:ilvl="0" w:tplc="DA7C71D2">
      <w:start w:val="2"/>
      <w:numFmt w:val="bullet"/>
      <w:lvlText w:val="-"/>
      <w:lvlJc w:val="left"/>
      <w:pPr>
        <w:tabs>
          <w:tab w:val="num" w:pos="720"/>
        </w:tabs>
        <w:ind w:left="720" w:hanging="360"/>
      </w:pPr>
      <w:rPr>
        <w:rFonts w:ascii="Arial" w:eastAsia="Times New Roman" w:hAnsi="Arial" w:cs="Arial" w:hint="default"/>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B16EBF"/>
    <w:multiLevelType w:val="multilevel"/>
    <w:tmpl w:val="C30400B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ECB6B34"/>
    <w:multiLevelType w:val="hybridMultilevel"/>
    <w:tmpl w:val="DD50DAE4"/>
    <w:lvl w:ilvl="0" w:tplc="8272AF8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EF81C0A"/>
    <w:multiLevelType w:val="multilevel"/>
    <w:tmpl w:val="3934EE20"/>
    <w:lvl w:ilvl="0">
      <w:start w:val="2"/>
      <w:numFmt w:val="decimal"/>
      <w:lvlText w:val="%1."/>
      <w:lvlJc w:val="left"/>
      <w:pPr>
        <w:tabs>
          <w:tab w:val="num" w:pos="360"/>
        </w:tabs>
        <w:ind w:left="360" w:hanging="360"/>
      </w:pPr>
      <w:rPr>
        <w:rFonts w:hint="default"/>
        <w:b/>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4067E0D"/>
    <w:multiLevelType w:val="multilevel"/>
    <w:tmpl w:val="FCA032F8"/>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49E3E84"/>
    <w:multiLevelType w:val="multilevel"/>
    <w:tmpl w:val="0FB617F4"/>
    <w:lvl w:ilvl="0">
      <w:start w:val="5"/>
      <w:numFmt w:val="decimal"/>
      <w:lvlText w:val="%1."/>
      <w:lvlJc w:val="left"/>
      <w:pPr>
        <w:tabs>
          <w:tab w:val="num" w:pos="720"/>
        </w:tabs>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B37961"/>
    <w:multiLevelType w:val="hybridMultilevel"/>
    <w:tmpl w:val="F8521696"/>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8887551"/>
    <w:multiLevelType w:val="multilevel"/>
    <w:tmpl w:val="8E82B25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0F5BB3"/>
    <w:multiLevelType w:val="hybridMultilevel"/>
    <w:tmpl w:val="2EB66440"/>
    <w:lvl w:ilvl="0" w:tplc="240A0001">
      <w:start w:val="1"/>
      <w:numFmt w:val="bullet"/>
      <w:lvlText w:val=""/>
      <w:lvlJc w:val="left"/>
      <w:pPr>
        <w:ind w:left="720" w:hanging="360"/>
      </w:pPr>
      <w:rPr>
        <w:rFonts w:ascii="Symbol" w:hAnsi="Symbol" w:hint="default"/>
      </w:rPr>
    </w:lvl>
    <w:lvl w:ilvl="1" w:tplc="560EB5B4">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CC522B1"/>
    <w:multiLevelType w:val="multilevel"/>
    <w:tmpl w:val="2466C940"/>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0" w15:restartNumberingAfterBreak="0">
    <w:nsid w:val="735A1554"/>
    <w:multiLevelType w:val="hybridMultilevel"/>
    <w:tmpl w:val="34BEA55E"/>
    <w:lvl w:ilvl="0" w:tplc="798EE08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87020C7"/>
    <w:multiLevelType w:val="hybridMultilevel"/>
    <w:tmpl w:val="5A5A98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BC61BE3"/>
    <w:multiLevelType w:val="multilevel"/>
    <w:tmpl w:val="6D4EE7B8"/>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E71741"/>
    <w:multiLevelType w:val="hybridMultilevel"/>
    <w:tmpl w:val="9FC8415A"/>
    <w:lvl w:ilvl="0" w:tplc="8272AF8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43413711">
    <w:abstractNumId w:val="20"/>
  </w:num>
  <w:num w:numId="2" w16cid:durableId="1055927624">
    <w:abstractNumId w:val="15"/>
  </w:num>
  <w:num w:numId="3" w16cid:durableId="1820271688">
    <w:abstractNumId w:val="1"/>
  </w:num>
  <w:num w:numId="4" w16cid:durableId="1122766175">
    <w:abstractNumId w:val="2"/>
  </w:num>
  <w:num w:numId="5" w16cid:durableId="639266455">
    <w:abstractNumId w:val="0"/>
  </w:num>
  <w:num w:numId="6" w16cid:durableId="1198548425">
    <w:abstractNumId w:val="32"/>
  </w:num>
  <w:num w:numId="7" w16cid:durableId="223151031">
    <w:abstractNumId w:val="19"/>
  </w:num>
  <w:num w:numId="8" w16cid:durableId="801000027">
    <w:abstractNumId w:val="28"/>
  </w:num>
  <w:num w:numId="9" w16cid:durableId="234708376">
    <w:abstractNumId w:val="4"/>
  </w:num>
  <w:num w:numId="10" w16cid:durableId="936521438">
    <w:abstractNumId w:val="5"/>
  </w:num>
  <w:num w:numId="11" w16cid:durableId="1651056646">
    <w:abstractNumId w:val="21"/>
  </w:num>
  <w:num w:numId="12" w16cid:durableId="1911575672">
    <w:abstractNumId w:val="31"/>
  </w:num>
  <w:num w:numId="13" w16cid:durableId="970136550">
    <w:abstractNumId w:val="6"/>
  </w:num>
  <w:num w:numId="14" w16cid:durableId="1123229898">
    <w:abstractNumId w:val="26"/>
  </w:num>
  <w:num w:numId="15" w16cid:durableId="424959571">
    <w:abstractNumId w:val="11"/>
  </w:num>
  <w:num w:numId="16" w16cid:durableId="994801605">
    <w:abstractNumId w:val="33"/>
  </w:num>
  <w:num w:numId="17" w16cid:durableId="1065035045">
    <w:abstractNumId w:val="18"/>
  </w:num>
  <w:num w:numId="18" w16cid:durableId="1702439394">
    <w:abstractNumId w:val="22"/>
  </w:num>
  <w:num w:numId="19" w16cid:durableId="680818472">
    <w:abstractNumId w:val="9"/>
  </w:num>
  <w:num w:numId="20" w16cid:durableId="255210971">
    <w:abstractNumId w:val="8"/>
  </w:num>
  <w:num w:numId="21" w16cid:durableId="900336443">
    <w:abstractNumId w:val="16"/>
  </w:num>
  <w:num w:numId="22" w16cid:durableId="230510882">
    <w:abstractNumId w:val="25"/>
  </w:num>
  <w:num w:numId="23" w16cid:durableId="1245148765">
    <w:abstractNumId w:val="7"/>
  </w:num>
  <w:num w:numId="24" w16cid:durableId="1380670362">
    <w:abstractNumId w:val="23"/>
  </w:num>
  <w:num w:numId="25" w16cid:durableId="2086685337">
    <w:abstractNumId w:val="27"/>
  </w:num>
  <w:num w:numId="26" w16cid:durableId="372586265">
    <w:abstractNumId w:val="13"/>
  </w:num>
  <w:num w:numId="27" w16cid:durableId="1425609272">
    <w:abstractNumId w:val="30"/>
  </w:num>
  <w:num w:numId="28" w16cid:durableId="1428306366">
    <w:abstractNumId w:val="10"/>
  </w:num>
  <w:num w:numId="29" w16cid:durableId="1355108326">
    <w:abstractNumId w:val="14"/>
  </w:num>
  <w:num w:numId="30" w16cid:durableId="956716576">
    <w:abstractNumId w:val="24"/>
  </w:num>
  <w:num w:numId="31" w16cid:durableId="1157453463">
    <w:abstractNumId w:val="29"/>
  </w:num>
  <w:num w:numId="32" w16cid:durableId="1918205161">
    <w:abstractNumId w:val="17"/>
  </w:num>
  <w:num w:numId="33" w16cid:durableId="1696299241">
    <w:abstractNumId w:val="12"/>
  </w:num>
  <w:num w:numId="34" w16cid:durableId="2066025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7E2"/>
    <w:rsid w:val="00002462"/>
    <w:rsid w:val="00005854"/>
    <w:rsid w:val="00007A5D"/>
    <w:rsid w:val="00012010"/>
    <w:rsid w:val="00012C4D"/>
    <w:rsid w:val="00014E5A"/>
    <w:rsid w:val="00023C9F"/>
    <w:rsid w:val="00030716"/>
    <w:rsid w:val="0003508F"/>
    <w:rsid w:val="00036FF9"/>
    <w:rsid w:val="000412CF"/>
    <w:rsid w:val="00042D87"/>
    <w:rsid w:val="00043F15"/>
    <w:rsid w:val="00045C64"/>
    <w:rsid w:val="00052091"/>
    <w:rsid w:val="00054181"/>
    <w:rsid w:val="00063DE5"/>
    <w:rsid w:val="000701DA"/>
    <w:rsid w:val="00070C60"/>
    <w:rsid w:val="00075423"/>
    <w:rsid w:val="000760C0"/>
    <w:rsid w:val="000815BA"/>
    <w:rsid w:val="00087AB3"/>
    <w:rsid w:val="000A0D21"/>
    <w:rsid w:val="000B111E"/>
    <w:rsid w:val="000C300A"/>
    <w:rsid w:val="000C3A47"/>
    <w:rsid w:val="000C7ED0"/>
    <w:rsid w:val="000F6799"/>
    <w:rsid w:val="00120431"/>
    <w:rsid w:val="00122CDC"/>
    <w:rsid w:val="00123C02"/>
    <w:rsid w:val="00125AAE"/>
    <w:rsid w:val="00126195"/>
    <w:rsid w:val="00135234"/>
    <w:rsid w:val="00135838"/>
    <w:rsid w:val="00145ACA"/>
    <w:rsid w:val="001466EC"/>
    <w:rsid w:val="00150866"/>
    <w:rsid w:val="00153B03"/>
    <w:rsid w:val="0017042A"/>
    <w:rsid w:val="001706FD"/>
    <w:rsid w:val="00175A4D"/>
    <w:rsid w:val="0018426E"/>
    <w:rsid w:val="00184387"/>
    <w:rsid w:val="00187ED0"/>
    <w:rsid w:val="00190071"/>
    <w:rsid w:val="001923AB"/>
    <w:rsid w:val="00195478"/>
    <w:rsid w:val="001A5826"/>
    <w:rsid w:val="001B2019"/>
    <w:rsid w:val="001B2A92"/>
    <w:rsid w:val="001C1153"/>
    <w:rsid w:val="001C33EE"/>
    <w:rsid w:val="001C79DD"/>
    <w:rsid w:val="001D05F3"/>
    <w:rsid w:val="001E1688"/>
    <w:rsid w:val="001E362D"/>
    <w:rsid w:val="001F25BE"/>
    <w:rsid w:val="001F3340"/>
    <w:rsid w:val="001F5181"/>
    <w:rsid w:val="001F591A"/>
    <w:rsid w:val="00204980"/>
    <w:rsid w:val="00210C95"/>
    <w:rsid w:val="002152E3"/>
    <w:rsid w:val="00217C5E"/>
    <w:rsid w:val="0022422F"/>
    <w:rsid w:val="00227D20"/>
    <w:rsid w:val="00230602"/>
    <w:rsid w:val="00232D0F"/>
    <w:rsid w:val="0023405C"/>
    <w:rsid w:val="00234175"/>
    <w:rsid w:val="00235ED2"/>
    <w:rsid w:val="00243D0C"/>
    <w:rsid w:val="00252575"/>
    <w:rsid w:val="00252A79"/>
    <w:rsid w:val="00264D5D"/>
    <w:rsid w:val="00267250"/>
    <w:rsid w:val="00272C2C"/>
    <w:rsid w:val="0027341A"/>
    <w:rsid w:val="00273D71"/>
    <w:rsid w:val="00274648"/>
    <w:rsid w:val="00290F09"/>
    <w:rsid w:val="002928DD"/>
    <w:rsid w:val="00295A68"/>
    <w:rsid w:val="00297875"/>
    <w:rsid w:val="002A065A"/>
    <w:rsid w:val="002A53E2"/>
    <w:rsid w:val="002A678C"/>
    <w:rsid w:val="002B5572"/>
    <w:rsid w:val="002B58A5"/>
    <w:rsid w:val="002C2B0D"/>
    <w:rsid w:val="002C2F20"/>
    <w:rsid w:val="002D1CCD"/>
    <w:rsid w:val="002D2CBD"/>
    <w:rsid w:val="002E4B9B"/>
    <w:rsid w:val="002F5A84"/>
    <w:rsid w:val="00304EEB"/>
    <w:rsid w:val="00307E8A"/>
    <w:rsid w:val="00314E76"/>
    <w:rsid w:val="00315121"/>
    <w:rsid w:val="00347CF2"/>
    <w:rsid w:val="0035084E"/>
    <w:rsid w:val="00361C89"/>
    <w:rsid w:val="00372115"/>
    <w:rsid w:val="00381DBF"/>
    <w:rsid w:val="003844DE"/>
    <w:rsid w:val="003A47D7"/>
    <w:rsid w:val="003B3B43"/>
    <w:rsid w:val="003D08AB"/>
    <w:rsid w:val="003D48B0"/>
    <w:rsid w:val="003E6564"/>
    <w:rsid w:val="003E6B0E"/>
    <w:rsid w:val="003F492B"/>
    <w:rsid w:val="00400443"/>
    <w:rsid w:val="0040451E"/>
    <w:rsid w:val="00406657"/>
    <w:rsid w:val="00411809"/>
    <w:rsid w:val="0042037C"/>
    <w:rsid w:val="0042418C"/>
    <w:rsid w:val="004310BC"/>
    <w:rsid w:val="0043123F"/>
    <w:rsid w:val="004408FC"/>
    <w:rsid w:val="00443C3E"/>
    <w:rsid w:val="00445334"/>
    <w:rsid w:val="00446882"/>
    <w:rsid w:val="004476E3"/>
    <w:rsid w:val="00457CF1"/>
    <w:rsid w:val="004603F3"/>
    <w:rsid w:val="004702FA"/>
    <w:rsid w:val="004760B9"/>
    <w:rsid w:val="00482330"/>
    <w:rsid w:val="004879B1"/>
    <w:rsid w:val="0049416B"/>
    <w:rsid w:val="00494935"/>
    <w:rsid w:val="0049777B"/>
    <w:rsid w:val="004A2A0F"/>
    <w:rsid w:val="004A2F28"/>
    <w:rsid w:val="004A40DF"/>
    <w:rsid w:val="004A4172"/>
    <w:rsid w:val="004A48AF"/>
    <w:rsid w:val="004B18CE"/>
    <w:rsid w:val="004B5241"/>
    <w:rsid w:val="004B6D36"/>
    <w:rsid w:val="004C7D76"/>
    <w:rsid w:val="004D03E0"/>
    <w:rsid w:val="004D1F79"/>
    <w:rsid w:val="004E1BED"/>
    <w:rsid w:val="004F140B"/>
    <w:rsid w:val="004F1F3B"/>
    <w:rsid w:val="00504BF1"/>
    <w:rsid w:val="00505235"/>
    <w:rsid w:val="00512DE1"/>
    <w:rsid w:val="0051394E"/>
    <w:rsid w:val="005142BA"/>
    <w:rsid w:val="00530901"/>
    <w:rsid w:val="005429DF"/>
    <w:rsid w:val="00554E4B"/>
    <w:rsid w:val="005554BA"/>
    <w:rsid w:val="005853FF"/>
    <w:rsid w:val="00587976"/>
    <w:rsid w:val="00595CE8"/>
    <w:rsid w:val="005A03BB"/>
    <w:rsid w:val="005A7C68"/>
    <w:rsid w:val="005B3943"/>
    <w:rsid w:val="005B5059"/>
    <w:rsid w:val="005B740F"/>
    <w:rsid w:val="005C5F41"/>
    <w:rsid w:val="005C6B62"/>
    <w:rsid w:val="005D30C7"/>
    <w:rsid w:val="005E18FD"/>
    <w:rsid w:val="00632DB3"/>
    <w:rsid w:val="00650F6E"/>
    <w:rsid w:val="00651528"/>
    <w:rsid w:val="00653787"/>
    <w:rsid w:val="00663E13"/>
    <w:rsid w:val="00663FC2"/>
    <w:rsid w:val="00691B4D"/>
    <w:rsid w:val="00694AF4"/>
    <w:rsid w:val="00697FA7"/>
    <w:rsid w:val="006A31AC"/>
    <w:rsid w:val="006A747B"/>
    <w:rsid w:val="006B04DF"/>
    <w:rsid w:val="006B148A"/>
    <w:rsid w:val="006B3523"/>
    <w:rsid w:val="006B5713"/>
    <w:rsid w:val="006C0A0C"/>
    <w:rsid w:val="006C3F5D"/>
    <w:rsid w:val="006D047D"/>
    <w:rsid w:val="006D2222"/>
    <w:rsid w:val="006E4C46"/>
    <w:rsid w:val="006E63B6"/>
    <w:rsid w:val="006F36EB"/>
    <w:rsid w:val="00701556"/>
    <w:rsid w:val="00704763"/>
    <w:rsid w:val="00712536"/>
    <w:rsid w:val="007132F0"/>
    <w:rsid w:val="00714F57"/>
    <w:rsid w:val="00716A4B"/>
    <w:rsid w:val="00733E43"/>
    <w:rsid w:val="00747DA3"/>
    <w:rsid w:val="00750641"/>
    <w:rsid w:val="00751D30"/>
    <w:rsid w:val="007542C1"/>
    <w:rsid w:val="007547AA"/>
    <w:rsid w:val="00755EBF"/>
    <w:rsid w:val="0075609B"/>
    <w:rsid w:val="007641FD"/>
    <w:rsid w:val="0076509F"/>
    <w:rsid w:val="00766A10"/>
    <w:rsid w:val="00773059"/>
    <w:rsid w:val="00784365"/>
    <w:rsid w:val="007905B6"/>
    <w:rsid w:val="00790AB4"/>
    <w:rsid w:val="00791565"/>
    <w:rsid w:val="00791E77"/>
    <w:rsid w:val="007A6425"/>
    <w:rsid w:val="007A64B8"/>
    <w:rsid w:val="007A769C"/>
    <w:rsid w:val="007B4AA7"/>
    <w:rsid w:val="007B5E82"/>
    <w:rsid w:val="007D0793"/>
    <w:rsid w:val="007D0B2B"/>
    <w:rsid w:val="007E4924"/>
    <w:rsid w:val="007F5A47"/>
    <w:rsid w:val="00803E7C"/>
    <w:rsid w:val="00806457"/>
    <w:rsid w:val="008135EA"/>
    <w:rsid w:val="008224B4"/>
    <w:rsid w:val="00823D1D"/>
    <w:rsid w:val="00824DAA"/>
    <w:rsid w:val="008263CC"/>
    <w:rsid w:val="008350AB"/>
    <w:rsid w:val="00841A60"/>
    <w:rsid w:val="00843D15"/>
    <w:rsid w:val="00863CDC"/>
    <w:rsid w:val="00867A86"/>
    <w:rsid w:val="0087599A"/>
    <w:rsid w:val="0088049F"/>
    <w:rsid w:val="00880C01"/>
    <w:rsid w:val="00884E6C"/>
    <w:rsid w:val="0089023D"/>
    <w:rsid w:val="00890E54"/>
    <w:rsid w:val="0089234B"/>
    <w:rsid w:val="00893ECA"/>
    <w:rsid w:val="00896B8F"/>
    <w:rsid w:val="008B4D28"/>
    <w:rsid w:val="008B7099"/>
    <w:rsid w:val="008C05E0"/>
    <w:rsid w:val="008C73D7"/>
    <w:rsid w:val="008E3713"/>
    <w:rsid w:val="008E5122"/>
    <w:rsid w:val="008E637A"/>
    <w:rsid w:val="00900D59"/>
    <w:rsid w:val="00907490"/>
    <w:rsid w:val="0091362F"/>
    <w:rsid w:val="009139CB"/>
    <w:rsid w:val="00913D12"/>
    <w:rsid w:val="0093062B"/>
    <w:rsid w:val="00950765"/>
    <w:rsid w:val="00954961"/>
    <w:rsid w:val="00984DF7"/>
    <w:rsid w:val="009867BB"/>
    <w:rsid w:val="00996A57"/>
    <w:rsid w:val="009A105A"/>
    <w:rsid w:val="009A2BD9"/>
    <w:rsid w:val="009B6972"/>
    <w:rsid w:val="009C1F50"/>
    <w:rsid w:val="009D3155"/>
    <w:rsid w:val="009D471E"/>
    <w:rsid w:val="009D5D0E"/>
    <w:rsid w:val="009E0683"/>
    <w:rsid w:val="009E3C8A"/>
    <w:rsid w:val="009E3DBC"/>
    <w:rsid w:val="009F0D9D"/>
    <w:rsid w:val="009F4238"/>
    <w:rsid w:val="00A002BB"/>
    <w:rsid w:val="00A04F6B"/>
    <w:rsid w:val="00A13384"/>
    <w:rsid w:val="00A16F24"/>
    <w:rsid w:val="00A31B4D"/>
    <w:rsid w:val="00A3265E"/>
    <w:rsid w:val="00A34074"/>
    <w:rsid w:val="00A531A0"/>
    <w:rsid w:val="00A55970"/>
    <w:rsid w:val="00A56394"/>
    <w:rsid w:val="00A56A2E"/>
    <w:rsid w:val="00A63816"/>
    <w:rsid w:val="00A779A7"/>
    <w:rsid w:val="00A870E0"/>
    <w:rsid w:val="00A92388"/>
    <w:rsid w:val="00AA0955"/>
    <w:rsid w:val="00AA4F0C"/>
    <w:rsid w:val="00AA6559"/>
    <w:rsid w:val="00AC036C"/>
    <w:rsid w:val="00AE0072"/>
    <w:rsid w:val="00AE3435"/>
    <w:rsid w:val="00AE4BE3"/>
    <w:rsid w:val="00AE51A1"/>
    <w:rsid w:val="00AF17DC"/>
    <w:rsid w:val="00AF317D"/>
    <w:rsid w:val="00AF61D4"/>
    <w:rsid w:val="00B00A80"/>
    <w:rsid w:val="00B017E2"/>
    <w:rsid w:val="00B01A27"/>
    <w:rsid w:val="00B05F77"/>
    <w:rsid w:val="00B12C5F"/>
    <w:rsid w:val="00B14173"/>
    <w:rsid w:val="00B173F9"/>
    <w:rsid w:val="00B21BFF"/>
    <w:rsid w:val="00B25300"/>
    <w:rsid w:val="00B26F18"/>
    <w:rsid w:val="00B30C4B"/>
    <w:rsid w:val="00B47E71"/>
    <w:rsid w:val="00B5237B"/>
    <w:rsid w:val="00B6038D"/>
    <w:rsid w:val="00B60BB8"/>
    <w:rsid w:val="00B61CF3"/>
    <w:rsid w:val="00B66D9E"/>
    <w:rsid w:val="00B71AD6"/>
    <w:rsid w:val="00B75ACD"/>
    <w:rsid w:val="00B75E1D"/>
    <w:rsid w:val="00B90FBE"/>
    <w:rsid w:val="00B92792"/>
    <w:rsid w:val="00BA6950"/>
    <w:rsid w:val="00BD7E55"/>
    <w:rsid w:val="00BE46F3"/>
    <w:rsid w:val="00BF274F"/>
    <w:rsid w:val="00BF3341"/>
    <w:rsid w:val="00BF7B56"/>
    <w:rsid w:val="00C000C5"/>
    <w:rsid w:val="00C051C4"/>
    <w:rsid w:val="00C2013C"/>
    <w:rsid w:val="00C21A70"/>
    <w:rsid w:val="00C236A6"/>
    <w:rsid w:val="00C37134"/>
    <w:rsid w:val="00C37453"/>
    <w:rsid w:val="00C40607"/>
    <w:rsid w:val="00C40DE3"/>
    <w:rsid w:val="00C74B86"/>
    <w:rsid w:val="00C76144"/>
    <w:rsid w:val="00C950D5"/>
    <w:rsid w:val="00C95439"/>
    <w:rsid w:val="00C95C84"/>
    <w:rsid w:val="00CA03BB"/>
    <w:rsid w:val="00CA090D"/>
    <w:rsid w:val="00CA28E5"/>
    <w:rsid w:val="00CB0CC5"/>
    <w:rsid w:val="00CD637F"/>
    <w:rsid w:val="00CE2251"/>
    <w:rsid w:val="00CF5200"/>
    <w:rsid w:val="00D04472"/>
    <w:rsid w:val="00D12450"/>
    <w:rsid w:val="00D14C10"/>
    <w:rsid w:val="00D17A12"/>
    <w:rsid w:val="00D213CB"/>
    <w:rsid w:val="00D2474D"/>
    <w:rsid w:val="00D40D71"/>
    <w:rsid w:val="00D55DEE"/>
    <w:rsid w:val="00D70652"/>
    <w:rsid w:val="00D70AEC"/>
    <w:rsid w:val="00D849C4"/>
    <w:rsid w:val="00DA1672"/>
    <w:rsid w:val="00DA51C6"/>
    <w:rsid w:val="00DC0138"/>
    <w:rsid w:val="00DC6443"/>
    <w:rsid w:val="00DC78D8"/>
    <w:rsid w:val="00DE030C"/>
    <w:rsid w:val="00DE3E76"/>
    <w:rsid w:val="00DE75B5"/>
    <w:rsid w:val="00DF31A1"/>
    <w:rsid w:val="00DF6F31"/>
    <w:rsid w:val="00DF7F5B"/>
    <w:rsid w:val="00E21E08"/>
    <w:rsid w:val="00E3080C"/>
    <w:rsid w:val="00E33587"/>
    <w:rsid w:val="00E35BCE"/>
    <w:rsid w:val="00E40B78"/>
    <w:rsid w:val="00E5286B"/>
    <w:rsid w:val="00E5613A"/>
    <w:rsid w:val="00E60F88"/>
    <w:rsid w:val="00E62E45"/>
    <w:rsid w:val="00E9124C"/>
    <w:rsid w:val="00E91B51"/>
    <w:rsid w:val="00EA1A3F"/>
    <w:rsid w:val="00EB29E7"/>
    <w:rsid w:val="00EC05A6"/>
    <w:rsid w:val="00EC6A64"/>
    <w:rsid w:val="00EC6CA2"/>
    <w:rsid w:val="00ED079A"/>
    <w:rsid w:val="00ED5C03"/>
    <w:rsid w:val="00ED71DE"/>
    <w:rsid w:val="00EE3818"/>
    <w:rsid w:val="00EF7DA2"/>
    <w:rsid w:val="00F11FC8"/>
    <w:rsid w:val="00F15A19"/>
    <w:rsid w:val="00F21AC4"/>
    <w:rsid w:val="00F303C7"/>
    <w:rsid w:val="00F37A24"/>
    <w:rsid w:val="00F37C05"/>
    <w:rsid w:val="00F403C9"/>
    <w:rsid w:val="00F43609"/>
    <w:rsid w:val="00F47EB3"/>
    <w:rsid w:val="00F5714A"/>
    <w:rsid w:val="00F63FE7"/>
    <w:rsid w:val="00F761E4"/>
    <w:rsid w:val="00F77FE7"/>
    <w:rsid w:val="00F84D4D"/>
    <w:rsid w:val="00F93097"/>
    <w:rsid w:val="00F9499F"/>
    <w:rsid w:val="00FA6955"/>
    <w:rsid w:val="00FA6DD6"/>
    <w:rsid w:val="00FC0219"/>
    <w:rsid w:val="00FC6140"/>
    <w:rsid w:val="00FD15B0"/>
    <w:rsid w:val="00FD17F0"/>
    <w:rsid w:val="00FE1220"/>
    <w:rsid w:val="00FE7265"/>
    <w:rsid w:val="00FF04B3"/>
    <w:rsid w:val="00FF0AF1"/>
    <w:rsid w:val="00FF2E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2D914B"/>
  <w15:chartTrackingRefBased/>
  <w15:docId w15:val="{3C3D5493-9FD5-4163-A4A4-04674B73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17E2"/>
    <w:rPr>
      <w:sz w:val="24"/>
      <w:szCs w:val="24"/>
      <w:lang w:val="es-ES" w:eastAsia="es-ES"/>
    </w:rPr>
  </w:style>
  <w:style w:type="paragraph" w:styleId="Ttulo1">
    <w:name w:val="heading 1"/>
    <w:basedOn w:val="Normal"/>
    <w:next w:val="Normal"/>
    <w:link w:val="Ttulo1Car"/>
    <w:qFormat/>
    <w:rsid w:val="00B173F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843D15"/>
    <w:pPr>
      <w:tabs>
        <w:tab w:val="num" w:pos="1440"/>
      </w:tabs>
      <w:suppressAutoHyphens/>
      <w:spacing w:before="240" w:after="60"/>
      <w:ind w:left="1440" w:hanging="360"/>
      <w:outlineLvl w:val="1"/>
    </w:pPr>
    <w:rPr>
      <w:rFonts w:ascii="Arial" w:eastAsia="Arial" w:hAnsi="Arial" w:cs="Arial"/>
      <w:b/>
      <w:bCs/>
      <w:i/>
      <w:iCs/>
      <w:color w:val="000000"/>
      <w:sz w:val="28"/>
      <w:szCs w:val="28"/>
      <w:lang w:val="es-CO"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CarCarCar">
    <w:name w:val="Car Car Car Car"/>
    <w:basedOn w:val="Normal"/>
    <w:rsid w:val="0018426E"/>
    <w:pPr>
      <w:spacing w:after="160" w:line="240" w:lineRule="exact"/>
    </w:pPr>
    <w:rPr>
      <w:rFonts w:ascii="Verdana" w:hAnsi="Verdana"/>
      <w:sz w:val="20"/>
      <w:szCs w:val="20"/>
      <w:lang w:val="en-US" w:eastAsia="en-US"/>
    </w:rPr>
  </w:style>
  <w:style w:type="paragraph" w:styleId="Encabezado">
    <w:name w:val="header"/>
    <w:basedOn w:val="Normal"/>
    <w:link w:val="EncabezadoCar"/>
    <w:rsid w:val="0018426E"/>
    <w:pPr>
      <w:tabs>
        <w:tab w:val="center" w:pos="4252"/>
        <w:tab w:val="right" w:pos="8504"/>
      </w:tabs>
    </w:pPr>
  </w:style>
  <w:style w:type="paragraph" w:styleId="Piedepgina">
    <w:name w:val="footer"/>
    <w:aliases w:val=" Car Car Car,footer odd,footer odd1,footer odd2,footer odd3,footer odd4,footer odd5,pie de página"/>
    <w:basedOn w:val="Normal"/>
    <w:link w:val="PiedepginaCar"/>
    <w:rsid w:val="0018426E"/>
    <w:pPr>
      <w:tabs>
        <w:tab w:val="center" w:pos="4252"/>
        <w:tab w:val="right" w:pos="8504"/>
      </w:tabs>
    </w:pPr>
  </w:style>
  <w:style w:type="character" w:customStyle="1" w:styleId="EncabezadoCar">
    <w:name w:val="Encabezado Car"/>
    <w:link w:val="Encabezado"/>
    <w:rsid w:val="00D849C4"/>
    <w:rPr>
      <w:sz w:val="24"/>
      <w:szCs w:val="24"/>
    </w:rPr>
  </w:style>
  <w:style w:type="paragraph" w:styleId="Continuarlista2">
    <w:name w:val="List Continue 2"/>
    <w:basedOn w:val="Normal"/>
    <w:rsid w:val="0051394E"/>
    <w:pPr>
      <w:spacing w:after="120"/>
      <w:ind w:left="566"/>
      <w:contextualSpacing/>
    </w:pPr>
  </w:style>
  <w:style w:type="character" w:styleId="Hipervnculo">
    <w:name w:val="Hyperlink"/>
    <w:uiPriority w:val="99"/>
    <w:rsid w:val="00BF3341"/>
    <w:rPr>
      <w:color w:val="0000FF"/>
      <w:u w:val="single"/>
    </w:rPr>
  </w:style>
  <w:style w:type="character" w:customStyle="1" w:styleId="PiedepginaCar">
    <w:name w:val="Pie de página Car"/>
    <w:aliases w:val=" Car Car Car Car,footer odd Car,footer odd1 Car,footer odd2 Car,footer odd3 Car,footer odd4 Car,footer odd5 Car,pie de página Car"/>
    <w:link w:val="Piedepgina"/>
    <w:rsid w:val="00AE0072"/>
    <w:rPr>
      <w:sz w:val="24"/>
      <w:szCs w:val="24"/>
      <w:lang w:val="es-ES" w:eastAsia="es-ES"/>
    </w:rPr>
  </w:style>
  <w:style w:type="paragraph" w:customStyle="1" w:styleId="Normal1">
    <w:name w:val="Normal1"/>
    <w:rsid w:val="00996A57"/>
    <w:rPr>
      <w:color w:val="000000"/>
      <w:sz w:val="24"/>
      <w:szCs w:val="22"/>
    </w:rPr>
  </w:style>
  <w:style w:type="paragraph" w:customStyle="1" w:styleId="LO-normal">
    <w:name w:val="LO-normal"/>
    <w:rsid w:val="00843D15"/>
    <w:pPr>
      <w:suppressAutoHyphens/>
    </w:pPr>
    <w:rPr>
      <w:color w:val="000000"/>
      <w:sz w:val="24"/>
      <w:szCs w:val="22"/>
      <w:lang w:eastAsia="zh-CN"/>
    </w:rPr>
  </w:style>
  <w:style w:type="character" w:customStyle="1" w:styleId="Ttulo2Car">
    <w:name w:val="Título 2 Car"/>
    <w:link w:val="Ttulo2"/>
    <w:rsid w:val="00843D15"/>
    <w:rPr>
      <w:rFonts w:ascii="Arial" w:eastAsia="Arial" w:hAnsi="Arial" w:cs="Arial"/>
      <w:b/>
      <w:bCs/>
      <w:i/>
      <w:iCs/>
      <w:color w:val="000000"/>
      <w:sz w:val="28"/>
      <w:szCs w:val="28"/>
      <w:lang w:eastAsia="zh-CN"/>
    </w:rPr>
  </w:style>
  <w:style w:type="character" w:customStyle="1" w:styleId="Refdecomentario2">
    <w:name w:val="Ref. de comentario2"/>
    <w:rsid w:val="00843D15"/>
    <w:rPr>
      <w:sz w:val="16"/>
      <w:szCs w:val="16"/>
    </w:rPr>
  </w:style>
  <w:style w:type="character" w:customStyle="1" w:styleId="Ttulo1Car">
    <w:name w:val="Título 1 Car"/>
    <w:link w:val="Ttulo1"/>
    <w:rsid w:val="00B173F9"/>
    <w:rPr>
      <w:rFonts w:ascii="Cambria" w:eastAsia="Times New Roman" w:hAnsi="Cambria" w:cs="Times New Roman"/>
      <w:b/>
      <w:bCs/>
      <w:kern w:val="32"/>
      <w:sz w:val="32"/>
      <w:szCs w:val="32"/>
      <w:lang w:val="es-ES" w:eastAsia="es-ES"/>
    </w:rPr>
  </w:style>
  <w:style w:type="character" w:styleId="Refdecomentario">
    <w:name w:val="annotation reference"/>
    <w:rsid w:val="00FC6140"/>
    <w:rPr>
      <w:sz w:val="16"/>
      <w:szCs w:val="16"/>
    </w:rPr>
  </w:style>
  <w:style w:type="paragraph" w:styleId="Textocomentario">
    <w:name w:val="annotation text"/>
    <w:basedOn w:val="Normal"/>
    <w:link w:val="TextocomentarioCar"/>
    <w:rsid w:val="00FC6140"/>
    <w:rPr>
      <w:sz w:val="20"/>
      <w:szCs w:val="20"/>
    </w:rPr>
  </w:style>
  <w:style w:type="character" w:customStyle="1" w:styleId="TextocomentarioCar">
    <w:name w:val="Texto comentario Car"/>
    <w:link w:val="Textocomentario"/>
    <w:rsid w:val="00FC6140"/>
    <w:rPr>
      <w:lang w:val="es-ES" w:eastAsia="es-ES"/>
    </w:rPr>
  </w:style>
  <w:style w:type="paragraph" w:styleId="Asuntodelcomentario">
    <w:name w:val="annotation subject"/>
    <w:basedOn w:val="Textocomentario"/>
    <w:next w:val="Textocomentario"/>
    <w:link w:val="AsuntodelcomentarioCar"/>
    <w:rsid w:val="00FC6140"/>
    <w:rPr>
      <w:b/>
      <w:bCs/>
    </w:rPr>
  </w:style>
  <w:style w:type="character" w:customStyle="1" w:styleId="AsuntodelcomentarioCar">
    <w:name w:val="Asunto del comentario Car"/>
    <w:link w:val="Asuntodelcomentario"/>
    <w:rsid w:val="00FC6140"/>
    <w:rPr>
      <w:b/>
      <w:bCs/>
      <w:lang w:val="es-ES" w:eastAsia="es-ES"/>
    </w:rPr>
  </w:style>
  <w:style w:type="paragraph" w:styleId="Textodeglobo">
    <w:name w:val="Balloon Text"/>
    <w:basedOn w:val="Normal"/>
    <w:link w:val="TextodegloboCar"/>
    <w:uiPriority w:val="99"/>
    <w:rsid w:val="00FC6140"/>
    <w:rPr>
      <w:rFonts w:ascii="Tahoma" w:hAnsi="Tahoma" w:cs="Tahoma"/>
      <w:sz w:val="16"/>
      <w:szCs w:val="16"/>
    </w:rPr>
  </w:style>
  <w:style w:type="character" w:customStyle="1" w:styleId="TextodegloboCar">
    <w:name w:val="Texto de globo Car"/>
    <w:link w:val="Textodeglobo"/>
    <w:uiPriority w:val="99"/>
    <w:rsid w:val="00FC6140"/>
    <w:rPr>
      <w:rFonts w:ascii="Tahoma" w:hAnsi="Tahoma" w:cs="Tahoma"/>
      <w:sz w:val="16"/>
      <w:szCs w:val="16"/>
      <w:lang w:val="es-ES" w:eastAsia="es-ES"/>
    </w:rPr>
  </w:style>
  <w:style w:type="paragraph" w:styleId="Revisin">
    <w:name w:val="Revision"/>
    <w:hidden/>
    <w:uiPriority w:val="99"/>
    <w:semiHidden/>
    <w:rsid w:val="00135838"/>
    <w:rPr>
      <w:sz w:val="24"/>
      <w:szCs w:val="24"/>
      <w:lang w:val="es-ES" w:eastAsia="es-ES"/>
    </w:rPr>
  </w:style>
  <w:style w:type="paragraph" w:styleId="Textoindependiente">
    <w:name w:val="Body Text"/>
    <w:basedOn w:val="Normal"/>
    <w:link w:val="TextoindependienteCar"/>
    <w:rsid w:val="007542C1"/>
    <w:pPr>
      <w:jc w:val="both"/>
    </w:pPr>
    <w:rPr>
      <w:rFonts w:ascii="Arial" w:eastAsia="Arial Unicode MS" w:hAnsi="Arial"/>
      <w:sz w:val="20"/>
      <w:szCs w:val="20"/>
    </w:rPr>
  </w:style>
  <w:style w:type="character" w:customStyle="1" w:styleId="TextoindependienteCar">
    <w:name w:val="Texto independiente Car"/>
    <w:link w:val="Textoindependiente"/>
    <w:rsid w:val="007542C1"/>
    <w:rPr>
      <w:rFonts w:ascii="Arial" w:eastAsia="Arial Unicode MS" w:hAnsi="Arial"/>
    </w:rPr>
  </w:style>
  <w:style w:type="paragraph" w:styleId="Textonotapie">
    <w:name w:val="footnote text"/>
    <w:aliases w:val="Footnote Text Char Car Car,Footnote Text Char Car Car Car Car Car Car Car Car Car Car Car Car Car Car Car Car Car Car Car Car,ft,ft Car Car Car,ft Car,Texto nota pie2,ft1,ft Car Car Car1,Texto nota pie Car2,ft Car Car2,bibliografía,FA Fu"/>
    <w:basedOn w:val="Normal"/>
    <w:link w:val="TextonotapieCar"/>
    <w:unhideWhenUsed/>
    <w:rsid w:val="005B740F"/>
    <w:rPr>
      <w:rFonts w:ascii="Calibri" w:eastAsia="Calibri" w:hAnsi="Calibri"/>
      <w:sz w:val="20"/>
      <w:szCs w:val="20"/>
      <w:lang w:eastAsia="en-US"/>
    </w:rPr>
  </w:style>
  <w:style w:type="character" w:customStyle="1" w:styleId="TextonotapieCar">
    <w:name w:val="Texto nota pie Car"/>
    <w:aliases w:val="Footnote Text Char Car Car Car,Footnote Text Char Car Car Car Car Car Car Car Car Car Car Car Car Car Car Car Car Car Car Car Car Car,ft Car1,ft Car Car Car Car,ft Car Car,Texto nota pie2 Car,ft1 Car,ft Car Car Car1 Car,FA Fu Car"/>
    <w:link w:val="Textonotapie"/>
    <w:rsid w:val="005B740F"/>
    <w:rPr>
      <w:rFonts w:ascii="Calibri" w:eastAsia="Calibri" w:hAnsi="Calibri"/>
      <w:lang w:val="es-ES" w:eastAsia="en-US"/>
    </w:rPr>
  </w:style>
  <w:style w:type="paragraph" w:styleId="Prrafodelista">
    <w:name w:val="List Paragraph"/>
    <w:aliases w:val="Colorful List - Accent 111,Bullet List,FooterText,numbered,List Paragraph1,Paragraphe de liste1,lp1"/>
    <w:basedOn w:val="Normal"/>
    <w:uiPriority w:val="34"/>
    <w:qFormat/>
    <w:rsid w:val="005B740F"/>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39"/>
    <w:rsid w:val="00E21E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2">
    <w:name w:val="Lista vistosa - Énfasis 12"/>
    <w:basedOn w:val="Normal"/>
    <w:uiPriority w:val="99"/>
    <w:qFormat/>
    <w:rsid w:val="00890E54"/>
    <w:pPr>
      <w:ind w:left="708"/>
    </w:pPr>
  </w:style>
  <w:style w:type="paragraph" w:customStyle="1" w:styleId="Prrafodelista1">
    <w:name w:val="Párrafo de lista1"/>
    <w:aliases w:val="HOJA,Bolita,List Paragraph,Párrafo de lista4,BOLADEF,Párrafo de lista3,Párrafo de lista21,BOLA,Nivel 1 OS,Colorful List Accent 1,Colorful List - Accent 11"/>
    <w:basedOn w:val="Normal"/>
    <w:link w:val="PrrafodelistaCar"/>
    <w:uiPriority w:val="34"/>
    <w:qFormat/>
    <w:rsid w:val="00E3080C"/>
    <w:pPr>
      <w:overflowPunct w:val="0"/>
      <w:autoSpaceDE w:val="0"/>
      <w:autoSpaceDN w:val="0"/>
      <w:adjustRightInd w:val="0"/>
      <w:ind w:left="720"/>
      <w:contextualSpacing/>
      <w:textAlignment w:val="baseline"/>
    </w:pPr>
    <w:rPr>
      <w:sz w:val="20"/>
      <w:szCs w:val="20"/>
      <w:lang w:val="es-ES_tradnl" w:eastAsia="en-U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Colorful List - Accent 111 Car"/>
    <w:link w:val="Prrafodelista1"/>
    <w:uiPriority w:val="34"/>
    <w:locked/>
    <w:rsid w:val="00E3080C"/>
    <w:rPr>
      <w:lang w:val="es-ES_tradnl" w:eastAsia="en-US"/>
    </w:rPr>
  </w:style>
  <w:style w:type="character" w:styleId="Refdenotaalpie">
    <w:name w:val="footnote reference"/>
    <w:rsid w:val="009E3DBC"/>
    <w:rPr>
      <w:vertAlign w:val="superscript"/>
    </w:rPr>
  </w:style>
  <w:style w:type="paragraph" w:styleId="NormalWeb">
    <w:name w:val="Normal (Web)"/>
    <w:basedOn w:val="Normal"/>
    <w:uiPriority w:val="99"/>
    <w:unhideWhenUsed/>
    <w:rsid w:val="00766A10"/>
    <w:pPr>
      <w:spacing w:before="100" w:beforeAutospacing="1" w:after="100" w:afterAutospacing="1"/>
    </w:pPr>
    <w:rPr>
      <w:lang w:val="es-CO" w:eastAsia="es-CO"/>
    </w:rPr>
  </w:style>
  <w:style w:type="character" w:customStyle="1" w:styleId="Textodelmarcadordeposicin1">
    <w:name w:val="Texto del marcador de posición1"/>
    <w:uiPriority w:val="99"/>
    <w:semiHidden/>
    <w:rsid w:val="00E33587"/>
    <w:rPr>
      <w:color w:val="808080"/>
    </w:rPr>
  </w:style>
  <w:style w:type="paragraph" w:customStyle="1" w:styleId="western">
    <w:name w:val="western"/>
    <w:basedOn w:val="Normal"/>
    <w:rsid w:val="00E33587"/>
    <w:pPr>
      <w:spacing w:before="100" w:beforeAutospacing="1" w:after="100" w:afterAutospacing="1"/>
    </w:pPr>
    <w:rPr>
      <w:lang w:val="es-CO" w:eastAsia="es-CO"/>
    </w:rPr>
  </w:style>
  <w:style w:type="character" w:customStyle="1" w:styleId="apple-converted-space">
    <w:name w:val="apple-converted-space"/>
    <w:basedOn w:val="Fuentedeprrafopredeter"/>
    <w:rsid w:val="00E33587"/>
  </w:style>
  <w:style w:type="paragraph" w:customStyle="1" w:styleId="Style15">
    <w:name w:val="Style15"/>
    <w:basedOn w:val="Normal"/>
    <w:uiPriority w:val="99"/>
    <w:rsid w:val="0089234B"/>
    <w:pPr>
      <w:widowControl w:val="0"/>
      <w:tabs>
        <w:tab w:val="left" w:pos="345"/>
      </w:tabs>
      <w:autoSpaceDE w:val="0"/>
      <w:autoSpaceDN w:val="0"/>
      <w:adjustRightInd w:val="0"/>
    </w:pPr>
    <w:rPr>
      <w:rFonts w:ascii="Arial" w:hAnsi="Arial" w:cs="Arial"/>
      <w:sz w:val="20"/>
      <w:szCs w:val="20"/>
      <w:lang w:val="en-US" w:eastAsia="es-CO"/>
    </w:rPr>
  </w:style>
  <w:style w:type="table" w:styleId="Tablacontema">
    <w:name w:val="Table Theme"/>
    <w:basedOn w:val="Tablanormal"/>
    <w:rsid w:val="00701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lsica3">
    <w:name w:val="Table Classic 3"/>
    <w:basedOn w:val="Tablanormal"/>
    <w:rsid w:val="0070155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efectos3D3">
    <w:name w:val="Table 3D effects 3"/>
    <w:basedOn w:val="Tablanormal"/>
    <w:rsid w:val="0070155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70155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1">
    <w:name w:val="Table 3D effects 1"/>
    <w:basedOn w:val="Tablanormal"/>
    <w:rsid w:val="0070155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moderna">
    <w:name w:val="Table Contemporary"/>
    <w:basedOn w:val="Tablanormal"/>
    <w:rsid w:val="0070155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Textoennegrita">
    <w:name w:val="Strong"/>
    <w:uiPriority w:val="22"/>
    <w:qFormat/>
    <w:rsid w:val="00ED71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86395">
      <w:bodyDiv w:val="1"/>
      <w:marLeft w:val="0"/>
      <w:marRight w:val="0"/>
      <w:marTop w:val="0"/>
      <w:marBottom w:val="0"/>
      <w:divBdr>
        <w:top w:val="none" w:sz="0" w:space="0" w:color="auto"/>
        <w:left w:val="none" w:sz="0" w:space="0" w:color="auto"/>
        <w:bottom w:val="none" w:sz="0" w:space="0" w:color="auto"/>
        <w:right w:val="none" w:sz="0" w:space="0" w:color="auto"/>
      </w:divBdr>
    </w:div>
    <w:div w:id="1741295499">
      <w:bodyDiv w:val="1"/>
      <w:marLeft w:val="0"/>
      <w:marRight w:val="0"/>
      <w:marTop w:val="0"/>
      <w:marBottom w:val="0"/>
      <w:divBdr>
        <w:top w:val="none" w:sz="0" w:space="0" w:color="auto"/>
        <w:left w:val="none" w:sz="0" w:space="0" w:color="auto"/>
        <w:bottom w:val="none" w:sz="0" w:space="0" w:color="auto"/>
        <w:right w:val="none" w:sz="0" w:space="0" w:color="auto"/>
      </w:divBdr>
    </w:div>
    <w:div w:id="1876309668">
      <w:bodyDiv w:val="1"/>
      <w:marLeft w:val="0"/>
      <w:marRight w:val="0"/>
      <w:marTop w:val="0"/>
      <w:marBottom w:val="0"/>
      <w:divBdr>
        <w:top w:val="none" w:sz="0" w:space="0" w:color="auto"/>
        <w:left w:val="none" w:sz="0" w:space="0" w:color="auto"/>
        <w:bottom w:val="none" w:sz="0" w:space="0" w:color="auto"/>
        <w:right w:val="none" w:sz="0" w:space="0" w:color="auto"/>
      </w:divBdr>
    </w:div>
    <w:div w:id="190147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72292-98ef-4b9a-84bc-894565bafd39">
      <Terms xmlns="http://schemas.microsoft.com/office/infopath/2007/PartnerControls"/>
    </lcf76f155ced4ddcb4097134ff3c332f>
    <TaxCatchAll xmlns="594e123d-718b-4f69-a866-a7c26ccd13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B818956155064280D8BBE83E835260" ma:contentTypeVersion="14" ma:contentTypeDescription="Crear nuevo documento." ma:contentTypeScope="" ma:versionID="eed8952212eda20a6ef18f09661031f0">
  <xsd:schema xmlns:xsd="http://www.w3.org/2001/XMLSchema" xmlns:xs="http://www.w3.org/2001/XMLSchema" xmlns:p="http://schemas.microsoft.com/office/2006/metadata/properties" xmlns:ns2="594e123d-718b-4f69-a866-a7c26ccd132a" xmlns:ns3="30c72292-98ef-4b9a-84bc-894565bafd39" targetNamespace="http://schemas.microsoft.com/office/2006/metadata/properties" ma:root="true" ma:fieldsID="6e1269c314443d5f7f9a2a46df9cad48" ns2:_="" ns3:_="">
    <xsd:import namespace="594e123d-718b-4f69-a866-a7c26ccd132a"/>
    <xsd:import namespace="30c72292-98ef-4b9a-84bc-894565bafd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e123d-718b-4f69-a866-a7c26ccd132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a757e078-9d5a-4ee0-85c3-fdc65aab265d}" ma:internalName="TaxCatchAll" ma:showField="CatchAllData" ma:web="594e123d-718b-4f69-a866-a7c26ccd13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72292-98ef-4b9a-84bc-894565bafd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a43926ec-d6a2-4a18-8bb6-1b1d14b90f7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E35A4-DF0B-4FCB-A331-9425AA95F65E}">
  <ds:schemaRefs>
    <ds:schemaRef ds:uri="http://schemas.microsoft.com/office/2006/metadata/properties"/>
    <ds:schemaRef ds:uri="http://schemas.microsoft.com/office/infopath/2007/PartnerControls"/>
    <ds:schemaRef ds:uri="30c72292-98ef-4b9a-84bc-894565bafd39"/>
    <ds:schemaRef ds:uri="594e123d-718b-4f69-a866-a7c26ccd132a"/>
  </ds:schemaRefs>
</ds:datastoreItem>
</file>

<file path=customXml/itemProps2.xml><?xml version="1.0" encoding="utf-8"?>
<ds:datastoreItem xmlns:ds="http://schemas.openxmlformats.org/officeDocument/2006/customXml" ds:itemID="{F0514DA7-AA7A-4374-9242-BC432F64CF94}">
  <ds:schemaRefs>
    <ds:schemaRef ds:uri="http://schemas.microsoft.com/sharepoint/v3/contenttype/forms"/>
  </ds:schemaRefs>
</ds:datastoreItem>
</file>

<file path=customXml/itemProps3.xml><?xml version="1.0" encoding="utf-8"?>
<ds:datastoreItem xmlns:ds="http://schemas.openxmlformats.org/officeDocument/2006/customXml" ds:itemID="{9CCC6D87-20C1-4E34-AFD0-FB63CC0C2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e123d-718b-4f69-a866-a7c26ccd132a"/>
    <ds:schemaRef ds:uri="30c72292-98ef-4b9a-84bc-894565baf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A9FD83-3472-457D-9CCD-3545D8F80D5D}">
  <ds:schemaRefs>
    <ds:schemaRef ds:uri="http://schemas.openxmlformats.org/officeDocument/2006/bibliography"/>
  </ds:schemaRefs>
</ds:datastoreItem>
</file>

<file path=docMetadata/LabelInfo.xml><?xml version="1.0" encoding="utf-8"?>
<clbl:labelList xmlns:clbl="http://schemas.microsoft.com/office/2020/mipLabelMetadata">
  <clbl:label id="{52b498cd-7a81-4486-9103-65b5717baee6}" enabled="1" method="Standard" siteId="{27864e10-5be4-4d4f-adb5-bbab512029e8}"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3638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ESTUDIOS Y DOCUMENTOS PREVIOS – PARA LA SELECCIÓN ABREVIADA DE MENOR CUANTIA</vt:lpstr>
    </vt:vector>
  </TitlesOfParts>
  <Company>IDEP</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ESTUDIOS Y DOCUMENTOS PREVIOS – PARA LA SELECCIÓN ABREVIADA DE MENOR CUANTIA</dc:title>
  <dc:subject/>
  <dc:creator>isanabria</dc:creator>
  <cp:keywords/>
  <cp:lastModifiedBy>Adriana Diaz Izquierdo</cp:lastModifiedBy>
  <cp:revision>2</cp:revision>
  <cp:lastPrinted>2014-09-05T14:52:00Z</cp:lastPrinted>
  <dcterms:created xsi:type="dcterms:W3CDTF">2025-11-19T23:13:00Z</dcterms:created>
  <dcterms:modified xsi:type="dcterms:W3CDTF">2025-11-19T23:13:00Z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0x010100B3B818956155064280D8BBE83E835260</vt:lpwstr>
  </property>
  <property fmtid="{D5CDD505-2E9C-101B-9397-08002B2CF9AE}" pid="3" name="ClassificationContentMarkingHeaderShapeIds">
    <vt:lpwstr>4b1c94fd,288b159f,3e2032f2</vt:lpwstr>
  </property>
  <property fmtid="{D5CDD505-2E9C-101B-9397-08002B2CF9AE}" pid="4" name="ClassificationContentMarkingHeaderFontProps">
    <vt:lpwstr>#000000,15,Aptos</vt:lpwstr>
  </property>
  <property fmtid="{D5CDD505-2E9C-101B-9397-08002B2CF9AE}" pid="5" name="ClassificationContentMarkingHeaderText">
    <vt:lpwstr>Información Pública Clasificada</vt:lpwstr>
  </property>
</Properties>
</file>